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AE983" w14:textId="77777777" w:rsidR="007A432D" w:rsidRDefault="007A432D" w:rsidP="00EE2812">
      <w:pPr>
        <w:rPr>
          <w:b/>
          <w:u w:val="single"/>
        </w:rPr>
      </w:pPr>
    </w:p>
    <w:p w14:paraId="3ABD6855" w14:textId="7B3B9BA7" w:rsidR="00342BE5" w:rsidRPr="00BE0013" w:rsidRDefault="00C44560" w:rsidP="00BE0013">
      <w:pPr>
        <w:jc w:val="right"/>
        <w:rPr>
          <w:b/>
          <w:u w:val="single"/>
        </w:rPr>
      </w:pPr>
      <w:r>
        <w:rPr>
          <w:b/>
          <w:u w:val="single"/>
        </w:rPr>
        <w:t xml:space="preserve">Załącznik Nr </w:t>
      </w:r>
      <w:r w:rsidR="00A10D55">
        <w:rPr>
          <w:b/>
          <w:u w:val="single"/>
        </w:rPr>
        <w:t>7</w:t>
      </w:r>
      <w:r w:rsidR="002A4316">
        <w:rPr>
          <w:b/>
          <w:u w:val="single"/>
        </w:rPr>
        <w:t xml:space="preserve"> </w:t>
      </w:r>
      <w:r>
        <w:rPr>
          <w:b/>
          <w:u w:val="single"/>
        </w:rPr>
        <w:t>do SIWZ</w:t>
      </w:r>
    </w:p>
    <w:p w14:paraId="49176E78" w14:textId="77777777" w:rsidR="00342BE5" w:rsidRDefault="00342BE5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F7B0041" w14:textId="0F5849E4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U M O W A   NR         … /2018</w:t>
      </w:r>
    </w:p>
    <w:p w14:paraId="7CC585C4" w14:textId="77777777"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0A9AD55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 xml:space="preserve">zawarta dnia ……...2018 r. w Kielcach, pomiędzy: </w:t>
      </w:r>
    </w:p>
    <w:p w14:paraId="486B7CE8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Skarbem Państwa Komendą Główną Ochotniczych Hufców Pracy z siedzibą (00-349) Warszawa, ul. Tamka 1, NIP: 5271118029;  Regon: 007001280</w:t>
      </w:r>
    </w:p>
    <w:p w14:paraId="5EA3A0C1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reprezentowaną przez:</w:t>
      </w:r>
    </w:p>
    <w:p w14:paraId="465AE919" w14:textId="7FC28B2B" w:rsidR="00C44560" w:rsidRPr="003B0069" w:rsidRDefault="00C44560" w:rsidP="00C44560">
      <w:pPr>
        <w:spacing w:line="276" w:lineRule="auto"/>
        <w:rPr>
          <w:b/>
          <w:bCs/>
          <w:sz w:val="22"/>
          <w:szCs w:val="22"/>
        </w:rPr>
      </w:pPr>
      <w:r w:rsidRPr="003B0069">
        <w:rPr>
          <w:sz w:val="22"/>
          <w:szCs w:val="22"/>
        </w:rPr>
        <w:t xml:space="preserve">Jacka </w:t>
      </w:r>
      <w:proofErr w:type="spellStart"/>
      <w:r w:rsidRPr="003B0069">
        <w:rPr>
          <w:sz w:val="22"/>
          <w:szCs w:val="22"/>
        </w:rPr>
        <w:t>Sabata</w:t>
      </w:r>
      <w:proofErr w:type="spellEnd"/>
      <w:r w:rsidRPr="003B0069">
        <w:rPr>
          <w:sz w:val="22"/>
          <w:szCs w:val="22"/>
        </w:rPr>
        <w:t xml:space="preserve"> - </w:t>
      </w:r>
      <w:r w:rsidRPr="00BE0013">
        <w:rPr>
          <w:sz w:val="22"/>
          <w:szCs w:val="22"/>
        </w:rPr>
        <w:t xml:space="preserve">Wojewódzkiego Komendanta OHP w Kielcach - działającego na podstawie pełnomocnictwa z dnia </w:t>
      </w:r>
      <w:r w:rsidR="00BE0013">
        <w:rPr>
          <w:sz w:val="22"/>
          <w:szCs w:val="22"/>
        </w:rPr>
        <w:t>21 lutego 2018</w:t>
      </w:r>
      <w:r w:rsidRPr="00BE0013">
        <w:rPr>
          <w:sz w:val="22"/>
          <w:szCs w:val="22"/>
        </w:rPr>
        <w:t xml:space="preserve"> r., nr </w:t>
      </w:r>
      <w:r w:rsidR="00BE0013" w:rsidRPr="00BE0013">
        <w:rPr>
          <w:sz w:val="22"/>
          <w:szCs w:val="22"/>
        </w:rPr>
        <w:t>KG.BPEW.012.1.28.2018</w:t>
      </w:r>
    </w:p>
    <w:p w14:paraId="28AD4DE2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zwaną dalej „Zamawiającym”</w:t>
      </w:r>
    </w:p>
    <w:p w14:paraId="1B919CDD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a</w:t>
      </w:r>
      <w:r w:rsidRPr="003B0069">
        <w:rPr>
          <w:sz w:val="22"/>
          <w:szCs w:val="22"/>
        </w:rPr>
        <w:tab/>
      </w:r>
    </w:p>
    <w:p w14:paraId="3C3B81E2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………………………zam. …………siedziba: …………Pesel: …........</w:t>
      </w:r>
    </w:p>
    <w:p w14:paraId="51F28C66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NIP:  ……………………. KRS: ………………………</w:t>
      </w:r>
    </w:p>
    <w:p w14:paraId="610101F7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reprezentowanym przez:</w:t>
      </w:r>
    </w:p>
    <w:p w14:paraId="7EB5438F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……………………………</w:t>
      </w:r>
    </w:p>
    <w:p w14:paraId="0AEDB532" w14:textId="77777777" w:rsidR="00C44560" w:rsidRPr="003B0069" w:rsidRDefault="00C44560" w:rsidP="00C44560">
      <w:pPr>
        <w:spacing w:line="276" w:lineRule="auto"/>
        <w:rPr>
          <w:sz w:val="22"/>
          <w:szCs w:val="22"/>
        </w:rPr>
      </w:pPr>
      <w:r w:rsidRPr="003B0069">
        <w:rPr>
          <w:sz w:val="22"/>
          <w:szCs w:val="22"/>
        </w:rPr>
        <w:t>zwanym dalej „Wykonawcą”.</w:t>
      </w:r>
    </w:p>
    <w:p w14:paraId="5C4CF689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F9AC887" w14:textId="6DB1FA73" w:rsidR="00E7738F" w:rsidRPr="003B0069" w:rsidRDefault="00E7738F" w:rsidP="007A6BF9">
      <w:pPr>
        <w:spacing w:line="276" w:lineRule="auto"/>
        <w:jc w:val="both"/>
        <w:rPr>
          <w:rStyle w:val="Pogrubienie"/>
          <w:sz w:val="22"/>
          <w:szCs w:val="22"/>
        </w:rPr>
      </w:pPr>
      <w:r w:rsidRPr="003B0069">
        <w:rPr>
          <w:rFonts w:eastAsia="Calibri"/>
          <w:sz w:val="22"/>
          <w:szCs w:val="22"/>
          <w:lang w:eastAsia="en-US"/>
        </w:rPr>
        <w:t xml:space="preserve">Umowa zostaje zawarta </w:t>
      </w:r>
      <w:r w:rsidRPr="003B0069">
        <w:rPr>
          <w:sz w:val="22"/>
          <w:szCs w:val="22"/>
        </w:rPr>
        <w:t>dla postępowania prowadzonego na podstawi</w:t>
      </w:r>
      <w:r w:rsidR="007D6A51">
        <w:rPr>
          <w:sz w:val="22"/>
          <w:szCs w:val="22"/>
        </w:rPr>
        <w:t>e art. 138o</w:t>
      </w:r>
      <w:r w:rsidRPr="003B0069">
        <w:rPr>
          <w:sz w:val="22"/>
          <w:szCs w:val="22"/>
        </w:rPr>
        <w:t xml:space="preserve"> ustawy Prawo zamówień publicznych, finansowanego w ramach Programu Operacyjnego Wiedza Edukacja Rozwój, nr </w:t>
      </w:r>
      <w:r w:rsidRPr="003B0069">
        <w:rPr>
          <w:rStyle w:val="Pogrubienie"/>
          <w:sz w:val="22"/>
          <w:szCs w:val="22"/>
        </w:rPr>
        <w:t>POWR.01.03.02-00-0003/16</w:t>
      </w:r>
    </w:p>
    <w:p w14:paraId="400BA5F4" w14:textId="77777777" w:rsidR="00E7738F" w:rsidRPr="003B0069" w:rsidRDefault="00E7738F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9EA635A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1</w:t>
      </w:r>
    </w:p>
    <w:p w14:paraId="4FF221C7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17069DF8" w14:textId="6041F4B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Przedmiotem umowy jest zorganizowanie i przeprowadzenie </w:t>
      </w:r>
      <w:r w:rsidR="007D6A51">
        <w:rPr>
          <w:rFonts w:eastAsia="Calibri"/>
          <w:bCs/>
          <w:sz w:val="22"/>
          <w:szCs w:val="22"/>
          <w:lang w:eastAsia="en-US"/>
        </w:rPr>
        <w:t>kursu prawa jazdy kat. B</w:t>
      </w:r>
      <w:r w:rsidRPr="003B0069">
        <w:rPr>
          <w:rFonts w:eastAsia="Calibri"/>
          <w:bCs/>
          <w:sz w:val="22"/>
          <w:szCs w:val="22"/>
          <w:lang w:eastAsia="en-US"/>
        </w:rPr>
        <w:t xml:space="preserve"> wraz z egzaminami dla uczestników projektu „Od szkolenia do zatrudnienia – YEI” realizowanego z Inicjatywy na rzecz zatrudnienia ludzi młodych w ramach </w:t>
      </w:r>
      <w:r w:rsidRPr="003B0069">
        <w:rPr>
          <w:rFonts w:eastAsia="Calibri"/>
          <w:sz w:val="22"/>
          <w:szCs w:val="22"/>
          <w:lang w:eastAsia="en-US"/>
        </w:rPr>
        <w:t>Programu Operacyjnego Wiedza Edukacja Rozwój.</w:t>
      </w:r>
    </w:p>
    <w:p w14:paraId="73E7024A" w14:textId="77777777" w:rsidR="00C44560" w:rsidRPr="003B0069" w:rsidRDefault="00C44560" w:rsidP="00C44560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004FD0DD" w14:textId="77777777" w:rsidR="00C44560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2</w:t>
      </w:r>
    </w:p>
    <w:p w14:paraId="05309C7F" w14:textId="77777777" w:rsidR="007D6A51" w:rsidRPr="003B0069" w:rsidRDefault="007D6A51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6472F6A4" w14:textId="203D068A" w:rsidR="007D6A51" w:rsidRDefault="007D6A51" w:rsidP="00713F80">
      <w:pPr>
        <w:pStyle w:val="Akapitzlist"/>
        <w:numPr>
          <w:ilvl w:val="0"/>
          <w:numId w:val="21"/>
        </w:numPr>
      </w:pPr>
      <w:r>
        <w:t xml:space="preserve">Kurs prawa jazdy obejmować będzie 60 godzin na każdego uczestnika,  w tym: </w:t>
      </w:r>
    </w:p>
    <w:p w14:paraId="296CCECA" w14:textId="77777777" w:rsidR="007D6A51" w:rsidRDefault="007D6A51" w:rsidP="007D6A51">
      <w:r>
        <w:t xml:space="preserve">                - 30 godzin zajęć teoretycznych </w:t>
      </w:r>
    </w:p>
    <w:p w14:paraId="4E45F3B9" w14:textId="77777777" w:rsidR="007D6A51" w:rsidRDefault="007D6A51" w:rsidP="007D6A51">
      <w:r>
        <w:t xml:space="preserve">                - 30  godzin zajęć praktycznych</w:t>
      </w:r>
    </w:p>
    <w:p w14:paraId="6CA3DFF7" w14:textId="6B35D2F2" w:rsidR="007D6A51" w:rsidRDefault="007D6A51" w:rsidP="007D6A51">
      <w:r>
        <w:t xml:space="preserve">       2.  Szkolenie</w:t>
      </w:r>
      <w:r w:rsidR="002D5A56">
        <w:t xml:space="preserve"> będzie się odbywało dla 6 </w:t>
      </w:r>
      <w:r>
        <w:t xml:space="preserve">osób </w:t>
      </w:r>
      <w:r w:rsidR="002D5A56">
        <w:t>na terenie miasta Starachowice, wskazanych przez Zamawiającego.</w:t>
      </w:r>
    </w:p>
    <w:p w14:paraId="65D3E5D0" w14:textId="77777777" w:rsidR="007D6A51" w:rsidRDefault="007D6A51" w:rsidP="007D6A51">
      <w:r>
        <w:t xml:space="preserve">       3.  Zajęcia teoretyczne prowadzone będą w siedzibie Wykonawcy. </w:t>
      </w:r>
    </w:p>
    <w:p w14:paraId="0D2449BD" w14:textId="3A3B0160" w:rsidR="007D6A51" w:rsidRDefault="007D6A51" w:rsidP="007D6A51">
      <w:r>
        <w:t xml:space="preserve">       4. T</w:t>
      </w:r>
      <w:r w:rsidR="00D11481">
        <w:t>ermin  szkolenia: od  ………… do 31 lipca</w:t>
      </w:r>
      <w:r>
        <w:t xml:space="preserve"> 2018.</w:t>
      </w:r>
    </w:p>
    <w:p w14:paraId="442D7DB9" w14:textId="77777777" w:rsidR="007D6A51" w:rsidRDefault="007D6A51" w:rsidP="007D6A51">
      <w:r>
        <w:t xml:space="preserve">       5. Lista uczestników przedstawiona zostanie Wykonawcy przed rozpoczęciem zajęć.</w:t>
      </w:r>
    </w:p>
    <w:p w14:paraId="7B83A48B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44C597E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3</w:t>
      </w:r>
    </w:p>
    <w:p w14:paraId="0011E6F5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43FF822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>Przed rozpoczęciem kursu  Wykonawca przeprowadzi badania lekarskie niezbędne do orzeczenia o braku przeciwwskazań  zdrowotnych do uczestnictwa w kursie prawa jazdy kat. B w ramach ustalonej kwoty wynagrodzenia.</w:t>
      </w:r>
    </w:p>
    <w:p w14:paraId="251EDCF0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 xml:space="preserve">Wykonawca  przekaże każdemu uczestnikowi kursu nieodpłatnie na jego własność (za </w:t>
      </w:r>
    </w:p>
    <w:p w14:paraId="2C0E9996" w14:textId="77777777" w:rsidR="007D6A51" w:rsidRDefault="007D6A51" w:rsidP="007D6A51">
      <w:pPr>
        <w:pStyle w:val="Akapitzlist"/>
        <w:ind w:left="720"/>
      </w:pPr>
      <w:r>
        <w:lastRenderedPageBreak/>
        <w:t>potwierdzeniem odbioru) materiały dydaktyczne i pomocnicze niezbędne przy realizacji  kursu, tj.: podręcznik z płytą multimedialną wraz z testami, niezbędnymi do pozytywnego zaliczenia egzaminu teoretycznego, zeszyt (notatnik), zestaw piśmienniczy (długopis oraz ołówek).</w:t>
      </w:r>
    </w:p>
    <w:p w14:paraId="4726E463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>W szczególności Wykonawca zobowiązuje się do:</w:t>
      </w:r>
    </w:p>
    <w:p w14:paraId="3A147C16" w14:textId="7C448318" w:rsidR="007D6A51" w:rsidRDefault="007D6A51" w:rsidP="00713F80">
      <w:pPr>
        <w:pStyle w:val="Akapitzlist"/>
        <w:numPr>
          <w:ilvl w:val="0"/>
          <w:numId w:val="22"/>
        </w:numPr>
      </w:pPr>
      <w:r>
        <w:t xml:space="preserve">zapewnienia egzaminu państwowego na prawo jazdy kategorii B oraz sfinansowania pierwszego egzaminu zewnętrznego oraz 1 egzaminu  poprawkowego (teoretycznego  i praktycznego – łącznie 2 teoretycznych i 2 praktycznych) – przy uwzględnieniu zapisu części III SIWZ </w:t>
      </w:r>
    </w:p>
    <w:p w14:paraId="3EE934D4" w14:textId="77777777" w:rsidR="007D6A51" w:rsidRDefault="007D6A51" w:rsidP="00713F80">
      <w:pPr>
        <w:pStyle w:val="Akapitzlist"/>
        <w:numPr>
          <w:ilvl w:val="0"/>
          <w:numId w:val="22"/>
        </w:numPr>
      </w:pPr>
      <w:r>
        <w:t>udokumentowania przeprowadzonych zajęć:</w:t>
      </w:r>
    </w:p>
    <w:p w14:paraId="139C84E1" w14:textId="77777777" w:rsidR="007D6A51" w:rsidRDefault="007D6A51" w:rsidP="007D6A51">
      <w:r>
        <w:t xml:space="preserve">               - kartą przeprowadzonych zajęć </w:t>
      </w:r>
    </w:p>
    <w:p w14:paraId="76A279BC" w14:textId="77777777" w:rsidR="007D6A51" w:rsidRDefault="007D6A51" w:rsidP="007D6A51">
      <w:r>
        <w:t xml:space="preserve">               - zaświadczeniem o ukończeniu kursu</w:t>
      </w:r>
    </w:p>
    <w:p w14:paraId="522524DF" w14:textId="77777777" w:rsidR="007D6A51" w:rsidRDefault="007D6A51" w:rsidP="007D6A51">
      <w:r>
        <w:t xml:space="preserve">               - kserokopią dowodu wpłaty zawierającą datę egzaminu, potwierdzoną za </w:t>
      </w:r>
    </w:p>
    <w:p w14:paraId="76045759" w14:textId="77777777" w:rsidR="007D6A51" w:rsidRDefault="007D6A51" w:rsidP="007D6A51">
      <w:r>
        <w:t xml:space="preserve">                 zgodność z oryginałem, każdego podejścia uczestnika kursu do egzaminu </w:t>
      </w:r>
    </w:p>
    <w:p w14:paraId="1F97F775" w14:textId="77777777" w:rsidR="007D6A51" w:rsidRDefault="007D6A51" w:rsidP="007D6A51">
      <w:r>
        <w:t xml:space="preserve">                 państwowego,  </w:t>
      </w:r>
      <w:r>
        <w:tab/>
      </w:r>
    </w:p>
    <w:p w14:paraId="23FCFC60" w14:textId="77777777" w:rsidR="007D6A51" w:rsidRDefault="007D6A51" w:rsidP="00713F80">
      <w:pPr>
        <w:pStyle w:val="Akapitzlist"/>
        <w:numPr>
          <w:ilvl w:val="0"/>
          <w:numId w:val="10"/>
        </w:numPr>
      </w:pPr>
      <w:r>
        <w:t>przeprowadzenia zajęć zgodnie z przepisami normującymi przygotowanie do egzaminu państwowego na prawo jazdy kat. B,</w:t>
      </w:r>
    </w:p>
    <w:p w14:paraId="3B6AC38B" w14:textId="77777777" w:rsidR="007D6A51" w:rsidRDefault="007D6A51" w:rsidP="00713F80">
      <w:pPr>
        <w:pStyle w:val="Akapitzlist"/>
        <w:numPr>
          <w:ilvl w:val="0"/>
          <w:numId w:val="10"/>
        </w:numPr>
      </w:pPr>
      <w:r>
        <w:t>realizacji zajęć w trybie stacjonarnym w formie wykładu w wymiarze 30 godzin teorii oraz 30 godzin jazdy dla każdego uczestnika kursu,</w:t>
      </w:r>
    </w:p>
    <w:p w14:paraId="09DC8F14" w14:textId="77777777" w:rsidR="007D6A51" w:rsidRDefault="007D6A51" w:rsidP="00713F80">
      <w:pPr>
        <w:pStyle w:val="Akapitzlist"/>
        <w:numPr>
          <w:ilvl w:val="0"/>
          <w:numId w:val="10"/>
        </w:numPr>
      </w:pPr>
      <w:r>
        <w:t>prowadzenia list obecności zgodnie z kartą przeprowadzonych zajęć.</w:t>
      </w:r>
    </w:p>
    <w:p w14:paraId="6D69B519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 xml:space="preserve">W razie nie odbycia się zajęć z powodów niezależnych od Zamawiającego, zaległe zajęcia zostaną  przeprowadzone we wspólnie ustalonym terminie, jednak nie później niż 10 dni od  planowanej daty zajęć, które się nie odbyły.   </w:t>
      </w:r>
    </w:p>
    <w:p w14:paraId="0B558130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>Wykonawca ma obowiązek prowadzić pisemną ewidencję obecności uczestników kursu i zobowiązany jest do pisemnego informowania Zamawiającego o powtarzających się nieobecnościach każdego z uczestników w przypadku przekroczenia 10% absencji.</w:t>
      </w:r>
    </w:p>
    <w:p w14:paraId="6A49C0B6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 xml:space="preserve">Realizacja przedmiotu umowy następuje przy wykorzystaniu sali, materiałów, środków oraz narzędzi Wykonawcy. </w:t>
      </w:r>
    </w:p>
    <w:p w14:paraId="2A7301C0" w14:textId="77777777" w:rsidR="007D6A51" w:rsidRDefault="007D6A51" w:rsidP="00713F80">
      <w:pPr>
        <w:pStyle w:val="Akapitzlist"/>
        <w:numPr>
          <w:ilvl w:val="0"/>
          <w:numId w:val="17"/>
        </w:numPr>
      </w:pPr>
      <w:r>
        <w:t xml:space="preserve">Dokumenty potwierdzające przeprowadzenie kursu powinny być oznakowane logo </w:t>
      </w:r>
      <w:r w:rsidRPr="00ED2284">
        <w:rPr>
          <w:bCs/>
        </w:rPr>
        <w:t xml:space="preserve">Programu Operacyjnego Wiedza Edukacja Rozwój, Unii Europejskiej oraz logo OHP z adnotacją: </w:t>
      </w:r>
      <w:r>
        <w:rPr>
          <w:bCs/>
        </w:rPr>
        <w:t>Projekt realizowany</w:t>
      </w:r>
      <w:r w:rsidRPr="00ED2284">
        <w:rPr>
          <w:bCs/>
        </w:rPr>
        <w:t xml:space="preserve"> w ramach Inicjatywy na rzecz zatrudnienia ludzi młodych</w:t>
      </w:r>
      <w:r>
        <w:t>, zgodnie z wytycznymi dotyczącymi promocji projektu.</w:t>
      </w:r>
    </w:p>
    <w:p w14:paraId="351FA56B" w14:textId="77777777" w:rsidR="00C44560" w:rsidRPr="003B0069" w:rsidRDefault="00C44560" w:rsidP="00C44560">
      <w:pPr>
        <w:spacing w:line="276" w:lineRule="auto"/>
        <w:ind w:left="720"/>
        <w:rPr>
          <w:rFonts w:eastAsia="Calibri"/>
          <w:sz w:val="22"/>
          <w:szCs w:val="22"/>
          <w:lang w:eastAsia="en-US"/>
        </w:rPr>
      </w:pPr>
    </w:p>
    <w:p w14:paraId="1A19BF42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4</w:t>
      </w:r>
    </w:p>
    <w:p w14:paraId="68CB0218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5F3E52D7" w14:textId="77777777" w:rsidR="00A65ABF" w:rsidRDefault="007D6A51" w:rsidP="00A65ABF">
      <w:r>
        <w:t>Zamawiający ma prawo do:</w:t>
      </w:r>
    </w:p>
    <w:p w14:paraId="7629D2C4" w14:textId="45A16C55" w:rsidR="007D6A51" w:rsidRDefault="007D6A51" w:rsidP="00713F80">
      <w:pPr>
        <w:pStyle w:val="Akapitzlist"/>
        <w:numPr>
          <w:ilvl w:val="0"/>
          <w:numId w:val="23"/>
        </w:numPr>
      </w:pPr>
      <w:r>
        <w:t>Dokonywania w każdym czasie kontroli realizacji postanowień zawartych w niniejszej umowie.</w:t>
      </w:r>
    </w:p>
    <w:p w14:paraId="3D87AE20" w14:textId="584E6073" w:rsidR="007D6A51" w:rsidRDefault="007D6A51" w:rsidP="00713F80">
      <w:pPr>
        <w:pStyle w:val="Akapitzlist"/>
        <w:numPr>
          <w:ilvl w:val="0"/>
          <w:numId w:val="23"/>
        </w:numPr>
      </w:pPr>
      <w:r>
        <w:t xml:space="preserve">Zmniejszenia liczby uczestników kursu w przypadku, kiedy dany uczestnik przerwie jego realizację z przyczyn niezależnych. W związku z tym Zamawiający zobowiązuje się do wypłacenia wykonawcy za kurs kwoty po sporządzeniu przez niego ponownej kalkulacji kosztów, proporcjonalnie do ilości odbytych godzin. Powyższe zmiany nie wymagają zmiany w formie aneksu. </w:t>
      </w:r>
    </w:p>
    <w:p w14:paraId="03C84193" w14:textId="77777777" w:rsidR="00C44560" w:rsidRDefault="00C44560" w:rsidP="00BE001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6561F04C" w14:textId="77777777" w:rsidR="00BE0013" w:rsidRDefault="00BE0013" w:rsidP="00BE001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794C813A" w14:textId="77777777" w:rsidR="00BE0013" w:rsidRDefault="00BE0013" w:rsidP="00BE001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07068450" w14:textId="77777777" w:rsidR="00BE0013" w:rsidRDefault="00BE0013" w:rsidP="00BE001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200E9674" w14:textId="77777777" w:rsidR="00BE0013" w:rsidRPr="003B0069" w:rsidRDefault="00BE0013" w:rsidP="00BE001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34885149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>§ 5</w:t>
      </w:r>
    </w:p>
    <w:p w14:paraId="6EFB37FF" w14:textId="77777777" w:rsidR="00C44560" w:rsidRPr="003B0069" w:rsidRDefault="00C44560" w:rsidP="00A65ABF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377D47D" w14:textId="77777777" w:rsidR="00A65ABF" w:rsidRDefault="00A65ABF" w:rsidP="00713F80">
      <w:pPr>
        <w:numPr>
          <w:ilvl w:val="0"/>
          <w:numId w:val="7"/>
        </w:numPr>
        <w:suppressAutoHyphens/>
      </w:pPr>
      <w:r>
        <w:t xml:space="preserve">Zamawiający zobowiązuje się do realizacji przedmiotu zamówienia za kwotę </w:t>
      </w:r>
      <w:r>
        <w:rPr>
          <w:b/>
        </w:rPr>
        <w:t xml:space="preserve"> ….. zł </w:t>
      </w:r>
      <w:r>
        <w:t>brutto (słownie: ………………) na każdą osobę biorącą udział w kursie na prawo jazdy kat. B.</w:t>
      </w:r>
    </w:p>
    <w:p w14:paraId="671F95A7" w14:textId="0B544560" w:rsidR="00A65ABF" w:rsidRDefault="00A65ABF" w:rsidP="00713F80">
      <w:pPr>
        <w:pStyle w:val="Akapitzlist"/>
        <w:numPr>
          <w:ilvl w:val="0"/>
          <w:numId w:val="7"/>
        </w:numPr>
        <w:suppressAutoHyphens/>
      </w:pPr>
      <w:r>
        <w:t xml:space="preserve">Łączna kwota brutto za w/w kurs wynosi:  </w:t>
      </w:r>
      <w:r w:rsidRPr="00A65ABF">
        <w:rPr>
          <w:b/>
        </w:rPr>
        <w:t>…………….</w:t>
      </w:r>
      <w:r>
        <w:t xml:space="preserve"> brutto (słownie: …………………….).</w:t>
      </w:r>
    </w:p>
    <w:p w14:paraId="6ACC7A5F" w14:textId="14021A29" w:rsidR="00A65ABF" w:rsidRDefault="00A65ABF" w:rsidP="00713F80">
      <w:pPr>
        <w:numPr>
          <w:ilvl w:val="0"/>
          <w:numId w:val="7"/>
        </w:numPr>
        <w:suppressAutoHyphens/>
      </w:pPr>
      <w:r>
        <w:t>W ramach ustalonego wynagrodzenia Wykonawca  zobowiązuje się do pokrycia kosztów badań lekarskich, szkolenia, materiałów szkoleniowych oraz kosztów pierwszego pełnego egzaminu państwowego oraz jednego pełnego państwowego egzaminu poprawkowych, łącznie 2 teoretycznych i 2 praktycznych na każdego uczestnika.</w:t>
      </w:r>
    </w:p>
    <w:p w14:paraId="1CDC1BC0" w14:textId="4F2BFE6F" w:rsidR="00C44560" w:rsidRPr="003B0069" w:rsidRDefault="00C44560" w:rsidP="00713F80">
      <w:pPr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przeprowadzenie kursu będzie wystawiona przez Wykonawcę, a zaakceptowana przez Zamawiającego faktura za faktyczną ilość uczestników, którzy ukończyli </w:t>
      </w:r>
      <w:r w:rsidR="00A65ABF">
        <w:rPr>
          <w:rFonts w:eastAsia="Calibri"/>
          <w:sz w:val="22"/>
          <w:szCs w:val="22"/>
          <w:lang w:eastAsia="en-US"/>
        </w:rPr>
        <w:t>kurs z uwzględnieniem zapisu § 4 ust. 2</w:t>
      </w:r>
      <w:r w:rsidRPr="003B0069">
        <w:rPr>
          <w:rFonts w:eastAsia="Calibri"/>
          <w:sz w:val="22"/>
          <w:szCs w:val="22"/>
          <w:lang w:eastAsia="en-US"/>
        </w:rPr>
        <w:t xml:space="preserve"> niniejszej umowy, po zakończeniu zajęć zrealizowanych zgodnie z harmonogramem oraz podpisaniu protokołu odbioru usługi.</w:t>
      </w:r>
    </w:p>
    <w:p w14:paraId="43215F14" w14:textId="77777777" w:rsidR="003B0069" w:rsidRPr="003B0069" w:rsidRDefault="003B0069" w:rsidP="00713F8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14:paraId="7249634C" w14:textId="77777777" w:rsidR="00C44560" w:rsidRPr="003B0069" w:rsidRDefault="00C44560" w:rsidP="00713F80">
      <w:pPr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Do faktury Wykonawca załączy następujące dokumenty:</w:t>
      </w:r>
    </w:p>
    <w:p w14:paraId="090D9E01" w14:textId="77777777" w:rsidR="00A65ABF" w:rsidRDefault="00A65ABF" w:rsidP="00A65ABF">
      <w:pPr>
        <w:pStyle w:val="Akapitzlist"/>
        <w:suppressAutoHyphens/>
        <w:ind w:left="720"/>
        <w:jc w:val="both"/>
      </w:pPr>
      <w:r>
        <w:t xml:space="preserve">- kserokopie orzeczeń lekarskich, </w:t>
      </w:r>
    </w:p>
    <w:p w14:paraId="6A734947" w14:textId="77777777" w:rsidR="00A65ABF" w:rsidRDefault="00A65ABF" w:rsidP="00A65ABF">
      <w:pPr>
        <w:pStyle w:val="Akapitzlist"/>
        <w:ind w:left="720"/>
        <w:jc w:val="both"/>
      </w:pPr>
      <w:r>
        <w:t xml:space="preserve">- oryginały imiennych list obecności, potwierdzonych własnoręcznym podpisem </w:t>
      </w:r>
    </w:p>
    <w:p w14:paraId="63CF1C7B" w14:textId="77777777" w:rsidR="00A65ABF" w:rsidRDefault="00A65ABF" w:rsidP="00A65ABF">
      <w:pPr>
        <w:pStyle w:val="Akapitzlist"/>
        <w:ind w:left="720"/>
        <w:jc w:val="both"/>
      </w:pPr>
      <w:r>
        <w:t xml:space="preserve">  uczestników kursu,</w:t>
      </w:r>
    </w:p>
    <w:p w14:paraId="1B8485E9" w14:textId="77777777" w:rsidR="00A65ABF" w:rsidRDefault="00A65ABF" w:rsidP="00A65ABF">
      <w:pPr>
        <w:pStyle w:val="Akapitzlist"/>
        <w:ind w:left="720"/>
        <w:jc w:val="both"/>
      </w:pPr>
      <w:r>
        <w:t>- ksero kart przeprowadzonych zajęć praktycznych dla każdego uczestnika kursu,</w:t>
      </w:r>
    </w:p>
    <w:p w14:paraId="4611EC59" w14:textId="77777777" w:rsidR="00A65ABF" w:rsidRDefault="00A65ABF" w:rsidP="00A65ABF">
      <w:pPr>
        <w:pStyle w:val="Akapitzlist"/>
        <w:ind w:left="720"/>
        <w:jc w:val="both"/>
      </w:pPr>
      <w:r>
        <w:t>- harmonogram realizacji zajęć teoretycznych  kursu,</w:t>
      </w:r>
    </w:p>
    <w:p w14:paraId="38A4EEB8" w14:textId="77777777" w:rsidR="00A65ABF" w:rsidRDefault="00A65ABF" w:rsidP="00A65ABF">
      <w:pPr>
        <w:pStyle w:val="Akapitzlist"/>
        <w:ind w:left="720"/>
        <w:jc w:val="both"/>
      </w:pPr>
      <w:r>
        <w:t xml:space="preserve">- protokół z egzaminu wewnętrznego, </w:t>
      </w:r>
    </w:p>
    <w:p w14:paraId="2A66E143" w14:textId="77777777" w:rsidR="00A65ABF" w:rsidRDefault="00A65ABF" w:rsidP="00A65ABF">
      <w:pPr>
        <w:pStyle w:val="Akapitzlist"/>
        <w:ind w:left="720"/>
        <w:jc w:val="both"/>
      </w:pPr>
      <w:r>
        <w:t>- kserokopie zaświadczeń o ukończeniu kursu,</w:t>
      </w:r>
    </w:p>
    <w:p w14:paraId="47DC87B4" w14:textId="77777777" w:rsidR="00A65ABF" w:rsidRDefault="00A65ABF" w:rsidP="00A65ABF">
      <w:pPr>
        <w:pStyle w:val="Akapitzlist"/>
        <w:ind w:left="720"/>
        <w:jc w:val="both"/>
      </w:pPr>
      <w:r>
        <w:t>- imienne listy osób wraz z podpisami, potwierdzające odbiór materiałów</w:t>
      </w:r>
    </w:p>
    <w:p w14:paraId="724EDF5A" w14:textId="77777777" w:rsidR="00A65ABF" w:rsidRDefault="00A65ABF" w:rsidP="00A65ABF">
      <w:pPr>
        <w:pStyle w:val="Akapitzlist"/>
        <w:ind w:left="720"/>
        <w:jc w:val="both"/>
      </w:pPr>
      <w:r>
        <w:t xml:space="preserve">  dydaktycznych i pomocniczych,</w:t>
      </w:r>
    </w:p>
    <w:p w14:paraId="56DB6D2A" w14:textId="77777777" w:rsidR="00A65ABF" w:rsidRDefault="00A65ABF" w:rsidP="00A65ABF">
      <w:pPr>
        <w:pStyle w:val="Akapitzlist"/>
        <w:ind w:left="720"/>
        <w:jc w:val="both"/>
      </w:pPr>
      <w:r>
        <w:t>- kopie dokumentów poświadczających przystąpienie do egzaminu (faktura, zaświadczenia o opłaceniu egzaminów państwowych)</w:t>
      </w:r>
    </w:p>
    <w:p w14:paraId="3AF7CCA2" w14:textId="77777777" w:rsidR="00A65ABF" w:rsidRDefault="00A65ABF" w:rsidP="00713F80">
      <w:pPr>
        <w:pStyle w:val="Akapitzlist"/>
        <w:numPr>
          <w:ilvl w:val="0"/>
          <w:numId w:val="7"/>
        </w:numPr>
        <w:jc w:val="both"/>
      </w:pPr>
      <w:r>
        <w:t>Kserokopie przekazywanych dokumentów muszą być potwierdzone za zgodność</w:t>
      </w:r>
    </w:p>
    <w:p w14:paraId="4227E8B8" w14:textId="73AC681F" w:rsidR="00C44560" w:rsidRPr="00A65ABF" w:rsidRDefault="00A65ABF" w:rsidP="00A65ABF">
      <w:pPr>
        <w:pStyle w:val="Akapitzlist"/>
        <w:ind w:left="720"/>
        <w:jc w:val="both"/>
      </w:pPr>
      <w:r>
        <w:t xml:space="preserve"> z oryginałem na każdej stronie.    </w:t>
      </w:r>
      <w:r w:rsidR="00C44560" w:rsidRPr="003B0069">
        <w:rPr>
          <w:rFonts w:eastAsia="Calibri"/>
          <w:sz w:val="22"/>
          <w:szCs w:val="22"/>
          <w:lang w:eastAsia="en-US"/>
        </w:rPr>
        <w:t xml:space="preserve"> </w:t>
      </w:r>
    </w:p>
    <w:p w14:paraId="1017B92F" w14:textId="56388414" w:rsidR="00C44560" w:rsidRDefault="00C44560" w:rsidP="00713F80">
      <w:pPr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14:paraId="7927E77C" w14:textId="77777777" w:rsidR="00C44560" w:rsidRPr="003B0069" w:rsidRDefault="00C44560" w:rsidP="008520E9">
      <w:pPr>
        <w:suppressAutoHyphens/>
        <w:spacing w:line="276" w:lineRule="auto"/>
        <w:ind w:left="360"/>
        <w:jc w:val="both"/>
        <w:rPr>
          <w:rFonts w:eastAsia="Calibri"/>
          <w:b/>
          <w:sz w:val="22"/>
          <w:szCs w:val="22"/>
          <w:lang w:eastAsia="en-US"/>
        </w:rPr>
      </w:pPr>
    </w:p>
    <w:p w14:paraId="0AE86EB8" w14:textId="423C7F34" w:rsidR="00C44560" w:rsidRPr="003B0069" w:rsidRDefault="00A65ABF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6</w:t>
      </w:r>
    </w:p>
    <w:p w14:paraId="11EC4743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30769495" w14:textId="7777777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Zamawiającego w kwestiach dotyczących wykonywania umowy jest Paweł Adamczyk</w:t>
      </w:r>
      <w:r w:rsidR="00545F80" w:rsidRPr="003B0069">
        <w:rPr>
          <w:rFonts w:eastAsia="Calibri"/>
          <w:sz w:val="22"/>
          <w:szCs w:val="22"/>
          <w:lang w:eastAsia="en-US"/>
        </w:rPr>
        <w:t xml:space="preserve">, tel.: 41/2001768, e-mail: </w:t>
      </w:r>
      <w:hyperlink r:id="rId8" w:history="1">
        <w:r w:rsidR="00545F80" w:rsidRPr="003B0069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="00545F80" w:rsidRPr="003B0069">
        <w:rPr>
          <w:rFonts w:eastAsia="Calibri"/>
          <w:sz w:val="22"/>
          <w:szCs w:val="22"/>
          <w:lang w:eastAsia="en-US"/>
        </w:rPr>
        <w:t xml:space="preserve">. </w:t>
      </w:r>
    </w:p>
    <w:p w14:paraId="502ED74B" w14:textId="77777777" w:rsidR="00C44560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</w:t>
      </w:r>
      <w:r w:rsidR="00545F80" w:rsidRPr="003B0069">
        <w:rPr>
          <w:rFonts w:eastAsia="Calibri"/>
          <w:sz w:val="22"/>
          <w:szCs w:val="22"/>
          <w:lang w:eastAsia="en-US"/>
        </w:rPr>
        <w:t>, te….. e-mail…………..</w:t>
      </w:r>
    </w:p>
    <w:p w14:paraId="53FBDED1" w14:textId="77777777" w:rsidR="008520E9" w:rsidRPr="003B0069" w:rsidRDefault="008520E9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00636CF" w14:textId="6B88A207" w:rsidR="00C44560" w:rsidRPr="003B0069" w:rsidRDefault="00A65ABF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7</w:t>
      </w:r>
    </w:p>
    <w:p w14:paraId="79715F83" w14:textId="77777777" w:rsidR="00C44560" w:rsidRPr="003B0069" w:rsidRDefault="00C44560" w:rsidP="00C44560">
      <w:pPr>
        <w:spacing w:line="276" w:lineRule="auto"/>
        <w:ind w:left="360"/>
        <w:rPr>
          <w:rFonts w:eastAsia="Calibri"/>
          <w:sz w:val="22"/>
          <w:szCs w:val="22"/>
          <w:lang w:eastAsia="en-US"/>
        </w:rPr>
      </w:pPr>
    </w:p>
    <w:p w14:paraId="0D6A2D43" w14:textId="77777777" w:rsidR="00C44560" w:rsidRPr="003B0069" w:rsidRDefault="00C44560" w:rsidP="00713F80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może odstąpić od umowy w przypadku nie pozyskania uczestników szkolenia do udziału w szkoleniach.</w:t>
      </w:r>
    </w:p>
    <w:p w14:paraId="3D5722CE" w14:textId="77777777" w:rsidR="00C44560" w:rsidRPr="003B0069" w:rsidRDefault="00C44560" w:rsidP="00713F80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Zamawiający może odstąpić od umowy jeżeli Wykonawca nie zrealizował którychkolwiek zajęć w terminie podanym w harmonogramie.</w:t>
      </w:r>
    </w:p>
    <w:p w14:paraId="52DF0CE8" w14:textId="77777777" w:rsidR="00C44560" w:rsidRPr="003B0069" w:rsidRDefault="00C44560" w:rsidP="00713F80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lastRenderedPageBreak/>
        <w:t xml:space="preserve">Zamawiający może odstąpić od umowy w razie nienależytego jej wykonania przez Wykonawcę, w szczególności w przypadku przerwania lub zawieszenia zajęć oraz prowadzenia zajęć niezgodnie z programem lub innych występujących problemów organizacyjnych (np. niskiej frekwencji uczestników szkolenia na zajęciach). </w:t>
      </w:r>
    </w:p>
    <w:p w14:paraId="51FEF27A" w14:textId="77777777" w:rsidR="00C44560" w:rsidRPr="003B0069" w:rsidRDefault="00C44560" w:rsidP="00713F80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zwłoki w wykonaniu przedmiotu umowy – Zamawiający naliczy Wykonawcy karę umowną w wysokości 1% wartości szkolenia określonego w § 5 ust. 2 za każdy dzień zwłoki, a jeżeli zwłoka przekroczy 7 dni – 2% za każdy dalszy dzień zwłoki.</w:t>
      </w:r>
    </w:p>
    <w:p w14:paraId="3CA91620" w14:textId="77777777" w:rsidR="00C44560" w:rsidRPr="003B0069" w:rsidRDefault="00C44560" w:rsidP="00713F80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14:paraId="3DC2A15E" w14:textId="77777777" w:rsidR="00C44560" w:rsidRPr="009D746A" w:rsidRDefault="00C44560" w:rsidP="00713F80">
      <w:pPr>
        <w:numPr>
          <w:ilvl w:val="0"/>
          <w:numId w:val="8"/>
        </w:numPr>
        <w:suppressAutoHyphens/>
        <w:spacing w:line="276" w:lineRule="auto"/>
        <w:jc w:val="both"/>
        <w:rPr>
          <w:sz w:val="22"/>
          <w:szCs w:val="22"/>
        </w:rPr>
      </w:pPr>
      <w:r w:rsidRPr="003B0069">
        <w:rPr>
          <w:sz w:val="22"/>
          <w:szCs w:val="22"/>
        </w:rPr>
        <w:t xml:space="preserve">Zamawiający zastrzega sobie prawo dochodzenia  odszkodowania uzupełniającego na zasadach cywilnych, o ile szkoda wyrządzona przez Wykonawcę  nie została pokryta przez naliczone kary umowne. </w:t>
      </w:r>
    </w:p>
    <w:p w14:paraId="6EB56185" w14:textId="0B585B94" w:rsidR="00C44560" w:rsidRPr="003B0069" w:rsidRDefault="00E840EA" w:rsidP="003B0069">
      <w:pPr>
        <w:spacing w:before="24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8</w:t>
      </w:r>
    </w:p>
    <w:p w14:paraId="3F6B2B5F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D6B9F53" w14:textId="77777777" w:rsidR="00C44560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Wykonawca zobowiązuje się do przestrzegania zasad ochrony danych osobowych, do których będzie miał dostęp przy realizacji umowy.</w:t>
      </w:r>
    </w:p>
    <w:p w14:paraId="0D92124E" w14:textId="77777777" w:rsidR="00E840EA" w:rsidRPr="003B0069" w:rsidRDefault="00E840EA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4CBF563" w14:textId="7681C188" w:rsidR="00C44560" w:rsidRDefault="00E840EA" w:rsidP="00CE51E4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9</w:t>
      </w:r>
    </w:p>
    <w:p w14:paraId="79B307A1" w14:textId="77777777" w:rsidR="00E840EA" w:rsidRPr="003B0069" w:rsidRDefault="00E840EA" w:rsidP="00CE51E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4F91C6AF" w14:textId="77777777" w:rsidR="00C44560" w:rsidRPr="003B0069" w:rsidRDefault="00C44560" w:rsidP="003B006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W kwestiach nieuregulowanych umową zastosowanie mają postanowienia Kodeksu Cywilnego i ustawy Prawo zamówień publicznych. </w:t>
      </w:r>
    </w:p>
    <w:p w14:paraId="267FFAD2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6C61C90" w14:textId="40F0F974" w:rsidR="00C44560" w:rsidRPr="003B0069" w:rsidRDefault="00E840EA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10</w:t>
      </w:r>
    </w:p>
    <w:p w14:paraId="494284B9" w14:textId="77777777"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7EA80D4" w14:textId="77777777" w:rsidR="00C44560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14:paraId="64389FED" w14:textId="77777777" w:rsidR="00E840EA" w:rsidRPr="009D746A" w:rsidRDefault="00E840EA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A5D13C5" w14:textId="1E265CCA" w:rsidR="00C44560" w:rsidRPr="003B0069" w:rsidRDefault="00E840EA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14:paraId="7FCC1C5E" w14:textId="77777777"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54693E01" w14:textId="7777777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14:paraId="27E83CC2" w14:textId="2D55241B" w:rsidR="00342BE5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Wykonawcy.</w:t>
      </w:r>
    </w:p>
    <w:p w14:paraId="3BFC9B44" w14:textId="77777777" w:rsidR="00342BE5" w:rsidRPr="003B0069" w:rsidRDefault="00342BE5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9AAF9C1" w14:textId="7E368B7C" w:rsidR="00C44560" w:rsidRPr="003B0069" w:rsidRDefault="00E840EA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12</w:t>
      </w:r>
    </w:p>
    <w:p w14:paraId="4F3C157D" w14:textId="77777777"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F1134FA" w14:textId="77777777"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14:paraId="03C44FCE" w14:textId="77777777" w:rsidR="00431D7A" w:rsidRDefault="00431D7A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1D3650EE" w14:textId="77777777" w:rsidR="00431D7A" w:rsidRPr="003B0069" w:rsidRDefault="00431D7A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6785CFD" w14:textId="11C1F196" w:rsidR="00C44560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  <w:t>Wykonawca:</w:t>
      </w:r>
    </w:p>
    <w:p w14:paraId="0A69CB34" w14:textId="64DD6681" w:rsidR="00342BE5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1CB244CC" w14:textId="7E060918" w:rsidR="00342BE5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6AB3F50" w14:textId="1786A3BD" w:rsidR="00292975" w:rsidRDefault="00292975" w:rsidP="004B7C2C">
      <w:pPr>
        <w:tabs>
          <w:tab w:val="left" w:pos="1980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696A38B5" w14:textId="77777777" w:rsidR="00292975" w:rsidRDefault="0029297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47F6F609" w14:textId="0470BE3D" w:rsidR="00342BE5" w:rsidRPr="003B0069" w:rsidRDefault="00342BE5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5293F767" w14:textId="77777777" w:rsidR="007A432D" w:rsidRDefault="007A432D" w:rsidP="005A3FCF">
      <w:pPr>
        <w:jc w:val="right"/>
        <w:rPr>
          <w:b/>
          <w:u w:val="single"/>
        </w:rPr>
      </w:pPr>
    </w:p>
    <w:p w14:paraId="637491DE" w14:textId="75019AF6" w:rsidR="00CE51E4" w:rsidRPr="00292975" w:rsidRDefault="00CE51E4" w:rsidP="00292975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ab/>
        <w:t>Załącznik 1 do umowy</w:t>
      </w:r>
    </w:p>
    <w:p w14:paraId="0A0CE4F7" w14:textId="77777777" w:rsidR="00CE51E4" w:rsidRPr="00292975" w:rsidRDefault="00CE51E4" w:rsidP="00E840EA">
      <w:pPr>
        <w:autoSpaceDE w:val="0"/>
        <w:spacing w:line="276" w:lineRule="auto"/>
        <w:jc w:val="center"/>
        <w:rPr>
          <w:rFonts w:ascii="Calibri" w:hAnsi="Calibri" w:cs="TimesNewRomanPS-BoldMT"/>
          <w:b/>
          <w:bCs/>
          <w:szCs w:val="24"/>
        </w:rPr>
      </w:pPr>
      <w:r w:rsidRPr="00292975">
        <w:rPr>
          <w:rFonts w:ascii="Calibri" w:hAnsi="Calibri" w:cs="TimesNewRomanPS-BoldMT"/>
          <w:b/>
          <w:bCs/>
          <w:szCs w:val="24"/>
        </w:rPr>
        <w:t>UMOWA POWIERZENIA PRZETWARZANIA DANYCH OSOBOWYCH</w:t>
      </w:r>
    </w:p>
    <w:p w14:paraId="2BB8A01D" w14:textId="77777777" w:rsidR="00CE51E4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Cs w:val="24"/>
        </w:rPr>
      </w:pPr>
    </w:p>
    <w:p w14:paraId="64E33DD8" w14:textId="77777777" w:rsidR="00CE51E4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14:paraId="7CC861FB" w14:textId="77777777" w:rsidR="00CE51E4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Zawarta w dniu .......................................... w …………………………………..… pomiędzy:</w:t>
      </w:r>
    </w:p>
    <w:p w14:paraId="2E63C435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14:paraId="446AFFFE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………………………………………………………………………………………………………….. z siedzibą przy ……………………………….. REGON …………</w:t>
      </w:r>
      <w:r>
        <w:rPr>
          <w:rFonts w:ascii="Calibri" w:hAnsi="Calibri" w:cs="TimesNewRomanPSMT"/>
          <w:sz w:val="21"/>
          <w:szCs w:val="21"/>
        </w:rPr>
        <w:t>…..</w:t>
      </w:r>
      <w:r w:rsidRPr="00B57631">
        <w:rPr>
          <w:rFonts w:ascii="Calibri" w:hAnsi="Calibri" w:cs="TimesNewRomanPSMT"/>
          <w:sz w:val="21"/>
          <w:szCs w:val="21"/>
        </w:rPr>
        <w:t xml:space="preserve">………, NIP </w:t>
      </w:r>
      <w:r>
        <w:rPr>
          <w:rFonts w:ascii="Calibri" w:hAnsi="Calibri" w:cs="TimesNewRomanPSMT"/>
          <w:sz w:val="21"/>
          <w:szCs w:val="21"/>
        </w:rPr>
        <w:t>………</w:t>
      </w:r>
      <w:r w:rsidRPr="00B57631">
        <w:rPr>
          <w:rFonts w:ascii="Calibri" w:hAnsi="Calibri" w:cs="TimesNewRomanPSMT"/>
          <w:sz w:val="21"/>
          <w:szCs w:val="21"/>
        </w:rPr>
        <w:t>…………………….. reprezentowaną przez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 xml:space="preserve">………………………………………………………….. zwanym dalej w treści umowy </w:t>
      </w:r>
      <w:r w:rsidRPr="00B57631">
        <w:rPr>
          <w:rFonts w:ascii="Calibri" w:hAnsi="Calibri" w:cs="TimesNewRomanPS-BoldItalicMT"/>
          <w:b/>
          <w:bCs/>
          <w:i/>
          <w:iCs/>
          <w:sz w:val="21"/>
          <w:szCs w:val="21"/>
        </w:rPr>
        <w:t>Powierzającym</w:t>
      </w:r>
      <w:r w:rsidRPr="00B57631">
        <w:rPr>
          <w:rFonts w:ascii="Calibri" w:hAnsi="Calibri" w:cs="TimesNewRomanPSMT"/>
          <w:sz w:val="21"/>
          <w:szCs w:val="21"/>
        </w:rPr>
        <w:t>,</w:t>
      </w:r>
    </w:p>
    <w:p w14:paraId="57EB8BD6" w14:textId="77777777" w:rsidR="00CE51E4" w:rsidRPr="00B57631" w:rsidRDefault="00CE51E4" w:rsidP="00E840EA">
      <w:pPr>
        <w:autoSpaceDE w:val="0"/>
        <w:spacing w:line="276" w:lineRule="auto"/>
        <w:jc w:val="center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a</w:t>
      </w:r>
    </w:p>
    <w:p w14:paraId="02608569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4BEAB980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REGON ………………</w:t>
      </w:r>
      <w:r>
        <w:rPr>
          <w:rFonts w:ascii="Calibri" w:hAnsi="Calibri" w:cs="TimesNewRomanPSMT"/>
          <w:sz w:val="21"/>
          <w:szCs w:val="21"/>
        </w:rPr>
        <w:t>…..</w:t>
      </w:r>
      <w:r w:rsidRPr="00B57631">
        <w:rPr>
          <w:rFonts w:ascii="Calibri" w:hAnsi="Calibri" w:cs="TimesNewRomanPSMT"/>
          <w:sz w:val="21"/>
          <w:szCs w:val="21"/>
        </w:rPr>
        <w:t>…, NIP…………</w:t>
      </w:r>
      <w:r>
        <w:rPr>
          <w:rFonts w:ascii="Calibri" w:hAnsi="Calibri" w:cs="TimesNewRomanPSMT"/>
          <w:sz w:val="21"/>
          <w:szCs w:val="21"/>
        </w:rPr>
        <w:t>…….</w:t>
      </w:r>
      <w:r w:rsidRPr="00B57631">
        <w:rPr>
          <w:rFonts w:ascii="Calibri" w:hAnsi="Calibri" w:cs="TimesNewRomanPSMT"/>
          <w:sz w:val="21"/>
          <w:szCs w:val="21"/>
        </w:rPr>
        <w:t xml:space="preserve">………….. reprezentowanym przez ..............................................................., zwanym dalej </w:t>
      </w:r>
      <w:r w:rsidRPr="00B57631">
        <w:rPr>
          <w:rFonts w:ascii="Calibri" w:hAnsi="Calibri" w:cs="TimesNewRomanPS-BoldItalicMT"/>
          <w:b/>
          <w:bCs/>
          <w:i/>
          <w:iCs/>
          <w:sz w:val="21"/>
          <w:szCs w:val="21"/>
        </w:rPr>
        <w:t xml:space="preserve">Wykonawcą </w:t>
      </w:r>
      <w:r w:rsidRPr="00B57631">
        <w:rPr>
          <w:rFonts w:ascii="Calibri" w:hAnsi="Calibri" w:cs="TimesNewRomanPSMT"/>
          <w:sz w:val="21"/>
          <w:szCs w:val="21"/>
        </w:rPr>
        <w:t>o treści:</w:t>
      </w:r>
    </w:p>
    <w:p w14:paraId="06DB51BA" w14:textId="77777777" w:rsidR="00CE51E4" w:rsidRPr="00B57631" w:rsidRDefault="00CE51E4" w:rsidP="00E840EA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B57631">
        <w:rPr>
          <w:rFonts w:ascii="Calibri" w:hAnsi="Calibri" w:cs="TimesNewRomanPS-BoldMT"/>
          <w:b/>
          <w:bCs/>
          <w:sz w:val="22"/>
          <w:szCs w:val="22"/>
        </w:rPr>
        <w:t>§ 1</w:t>
      </w:r>
    </w:p>
    <w:p w14:paraId="26DAF81B" w14:textId="77777777" w:rsidR="00CE51E4" w:rsidRPr="00B57631" w:rsidRDefault="00CE51E4" w:rsidP="00E840EA">
      <w:pPr>
        <w:autoSpaceDE w:val="0"/>
        <w:spacing w:before="120" w:after="120" w:line="276" w:lineRule="auto"/>
        <w:jc w:val="both"/>
        <w:rPr>
          <w:rFonts w:ascii="Calibri" w:hAnsi="Calibri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 xml:space="preserve">Przedmiotem umowy jest powierzenie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Wykonawcy </w:t>
      </w:r>
      <w:r w:rsidRPr="00B57631">
        <w:rPr>
          <w:rFonts w:ascii="Calibri" w:hAnsi="Calibri" w:cs="TimesNewRomanPSMT"/>
          <w:sz w:val="21"/>
          <w:szCs w:val="21"/>
        </w:rPr>
        <w:t>przetwarzania danych osobowych uczestników projektu „</w:t>
      </w:r>
      <w:r w:rsidRPr="00B57631">
        <w:rPr>
          <w:rFonts w:ascii="Calibri" w:hAnsi="Calibri" w:cs="TimesNewRomanPSMT"/>
          <w:b/>
          <w:i/>
          <w:sz w:val="21"/>
          <w:szCs w:val="21"/>
        </w:rPr>
        <w:t>Od</w:t>
      </w:r>
      <w:r>
        <w:rPr>
          <w:rFonts w:ascii="Calibri" w:hAnsi="Calibri" w:cs="TimesNewRomanPSMT"/>
          <w:b/>
          <w:i/>
          <w:sz w:val="21"/>
          <w:szCs w:val="21"/>
        </w:rPr>
        <w:t> </w:t>
      </w:r>
      <w:r w:rsidRPr="00B57631">
        <w:rPr>
          <w:rFonts w:ascii="Calibri" w:hAnsi="Calibri" w:cs="TimesNewRomanPSMT"/>
          <w:b/>
          <w:i/>
          <w:sz w:val="21"/>
          <w:szCs w:val="21"/>
        </w:rPr>
        <w:t xml:space="preserve">szkolenia do zatrudnienia </w:t>
      </w:r>
      <w:r>
        <w:rPr>
          <w:rFonts w:ascii="Calibri" w:hAnsi="Calibri" w:cs="TimesNewRomanPSMT"/>
          <w:b/>
          <w:i/>
          <w:sz w:val="21"/>
          <w:szCs w:val="21"/>
        </w:rPr>
        <w:t>–</w:t>
      </w:r>
      <w:r w:rsidRPr="00B57631">
        <w:rPr>
          <w:rFonts w:ascii="Calibri" w:hAnsi="Calibri" w:cs="TimesNewRomanPSMT"/>
          <w:b/>
          <w:i/>
          <w:sz w:val="21"/>
          <w:szCs w:val="21"/>
        </w:rPr>
        <w:t xml:space="preserve"> YEI” </w:t>
      </w:r>
      <w:r w:rsidRPr="00B57631">
        <w:rPr>
          <w:rFonts w:ascii="Calibri" w:hAnsi="Calibri" w:cs="TimesNewRomanPSMT"/>
          <w:sz w:val="21"/>
          <w:szCs w:val="21"/>
        </w:rPr>
        <w:t xml:space="preserve">w ramach Osi Priorytetowej I Działania 1.3. </w:t>
      </w:r>
      <w:r w:rsidRPr="00B57631">
        <w:rPr>
          <w:rFonts w:ascii="Calibri" w:hAnsi="Calibri" w:cs="TimesNewRomanPS-ItalicMT"/>
          <w:iCs/>
          <w:sz w:val="21"/>
          <w:szCs w:val="21"/>
        </w:rPr>
        <w:t>Wsparcie osób młodych znajdujących się w szczególnie trudnej sytuacji</w:t>
      </w:r>
      <w:r w:rsidRPr="00B57631">
        <w:rPr>
          <w:rFonts w:ascii="Calibri" w:hAnsi="Calibri" w:cs="TimesNewRomanPS-ItalicMT"/>
          <w:i/>
          <w:iCs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>Programu Operacyjnego Wiedza Edukacja Rozwój niezbędnych do realizacji kursu/szkolenia/usługi</w:t>
      </w:r>
      <w:r w:rsidRPr="00B57631">
        <w:rPr>
          <w:rStyle w:val="FootnoteCharacters"/>
          <w:rFonts w:ascii="Calibri" w:hAnsi="Calibri" w:cs="TimesNewRomanPSMT"/>
          <w:sz w:val="21"/>
          <w:szCs w:val="21"/>
        </w:rPr>
        <w:footnoteReference w:customMarkFollows="1" w:id="1"/>
        <w:t>*</w:t>
      </w:r>
      <w:r w:rsidRPr="00B57631">
        <w:rPr>
          <w:rFonts w:ascii="Calibri" w:hAnsi="Calibri" w:cs="TimesNewRomanPSMT"/>
          <w:sz w:val="21"/>
          <w:szCs w:val="21"/>
        </w:rPr>
        <w:t xml:space="preserve">  .................................................................. dla ...</w:t>
      </w:r>
      <w:r>
        <w:rPr>
          <w:rFonts w:ascii="Calibri" w:hAnsi="Calibri" w:cs="TimesNewRomanPSMT"/>
          <w:sz w:val="21"/>
          <w:szCs w:val="21"/>
        </w:rPr>
        <w:t>.</w:t>
      </w:r>
      <w:r w:rsidRPr="00B57631">
        <w:rPr>
          <w:rFonts w:ascii="Calibri" w:hAnsi="Calibri" w:cs="TimesNewRomanPSMT"/>
          <w:sz w:val="21"/>
          <w:szCs w:val="21"/>
        </w:rPr>
        <w:t xml:space="preserve">.... osób, </w:t>
      </w:r>
      <w:r w:rsidRPr="00B57631">
        <w:rPr>
          <w:rFonts w:ascii="Calibri" w:hAnsi="Calibri"/>
          <w:sz w:val="21"/>
          <w:szCs w:val="21"/>
        </w:rPr>
        <w:t>zgodnie z umową nr</w:t>
      </w:r>
      <w:r>
        <w:rPr>
          <w:rFonts w:ascii="Calibri" w:hAnsi="Calibri"/>
          <w:sz w:val="21"/>
          <w:szCs w:val="21"/>
        </w:rPr>
        <w:t> </w:t>
      </w:r>
      <w:r w:rsidRPr="00B57631">
        <w:rPr>
          <w:rFonts w:ascii="Calibri" w:hAnsi="Calibri"/>
          <w:sz w:val="21"/>
          <w:szCs w:val="21"/>
        </w:rPr>
        <w:t>…………………… z dnia……………………..</w:t>
      </w:r>
    </w:p>
    <w:p w14:paraId="396CEBBE" w14:textId="77777777" w:rsidR="00CE51E4" w:rsidRPr="00696ADE" w:rsidRDefault="00CE51E4" w:rsidP="00E840EA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696ADE">
        <w:rPr>
          <w:rFonts w:ascii="Calibri" w:hAnsi="Calibri" w:cs="TimesNewRomanPS-BoldMT"/>
          <w:b/>
          <w:bCs/>
          <w:sz w:val="22"/>
          <w:szCs w:val="22"/>
        </w:rPr>
        <w:t>§ 2</w:t>
      </w:r>
    </w:p>
    <w:p w14:paraId="229C99E3" w14:textId="77777777" w:rsidR="00CE51E4" w:rsidRDefault="00CE51E4" w:rsidP="00713F80">
      <w:pPr>
        <w:numPr>
          <w:ilvl w:val="0"/>
          <w:numId w:val="19"/>
        </w:numPr>
        <w:suppressAutoHyphens/>
        <w:autoSpaceDE w:val="0"/>
        <w:spacing w:line="276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 xml:space="preserve">może przetwarzać dane osobowe przekazane przez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Powierzającego </w:t>
      </w:r>
      <w:r w:rsidRPr="00B57631">
        <w:rPr>
          <w:rFonts w:ascii="Calibri" w:hAnsi="Calibri" w:cs="TimesNewRomanPSMT"/>
          <w:sz w:val="21"/>
          <w:szCs w:val="21"/>
        </w:rPr>
        <w:t>w zakresie zgodnym z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niniejszą umową.</w:t>
      </w:r>
    </w:p>
    <w:p w14:paraId="6CC86657" w14:textId="77777777" w:rsidR="00CE51E4" w:rsidRPr="00696ADE" w:rsidRDefault="00CE51E4" w:rsidP="00713F80">
      <w:pPr>
        <w:numPr>
          <w:ilvl w:val="0"/>
          <w:numId w:val="19"/>
        </w:numPr>
        <w:suppressAutoHyphens/>
        <w:autoSpaceDE w:val="0"/>
        <w:spacing w:line="276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696ADE">
        <w:rPr>
          <w:rFonts w:ascii="Calibri" w:hAnsi="Calibri" w:cs="TimesNewRomanPSMT"/>
          <w:sz w:val="21"/>
          <w:szCs w:val="21"/>
        </w:rPr>
        <w:t xml:space="preserve">W celu wykonania obowiązków wynikających z niniejszej umowy </w:t>
      </w:r>
      <w:r w:rsidRPr="00696ADE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696ADE">
        <w:rPr>
          <w:rFonts w:ascii="Calibri" w:hAnsi="Calibri" w:cs="TimesNewRomanPSMT"/>
          <w:sz w:val="21"/>
          <w:szCs w:val="21"/>
        </w:rPr>
        <w:t>może przetwarzać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696ADE">
        <w:rPr>
          <w:rFonts w:ascii="Calibri" w:hAnsi="Calibri" w:cs="TimesNewRomanPSMT"/>
          <w:sz w:val="21"/>
          <w:szCs w:val="21"/>
        </w:rPr>
        <w:t xml:space="preserve">następujące dane: </w:t>
      </w:r>
      <w:r w:rsidRPr="00696ADE">
        <w:rPr>
          <w:rFonts w:ascii="Calibri" w:hAnsi="Calibri" w:cs="TimesNewRomanPSMT"/>
          <w:b/>
          <w:sz w:val="21"/>
          <w:szCs w:val="21"/>
        </w:rPr>
        <w:t>imię, nazwisko, adres zamieszkania, data i miejsce urodzenia, PESEL</w:t>
      </w:r>
      <w:r w:rsidRPr="00696ADE">
        <w:rPr>
          <w:rFonts w:ascii="Calibri" w:hAnsi="Calibri" w:cs="TimesNewRomanPSMT"/>
          <w:sz w:val="21"/>
          <w:szCs w:val="21"/>
        </w:rPr>
        <w:t>.</w:t>
      </w:r>
    </w:p>
    <w:p w14:paraId="5F0AFF61" w14:textId="77777777" w:rsidR="00CE51E4" w:rsidRPr="00696ADE" w:rsidRDefault="00CE51E4" w:rsidP="00E840EA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696ADE">
        <w:rPr>
          <w:rFonts w:ascii="Calibri" w:hAnsi="Calibri" w:cs="TimesNewRomanPS-BoldMT"/>
          <w:b/>
          <w:bCs/>
          <w:sz w:val="22"/>
          <w:szCs w:val="22"/>
        </w:rPr>
        <w:t>§3</w:t>
      </w:r>
    </w:p>
    <w:p w14:paraId="43F41C1B" w14:textId="77777777" w:rsidR="00CE51E4" w:rsidRDefault="00CE51E4" w:rsidP="00713F80">
      <w:pPr>
        <w:numPr>
          <w:ilvl w:val="0"/>
          <w:numId w:val="20"/>
        </w:numPr>
        <w:suppressAutoHyphens/>
        <w:autoSpaceDE w:val="0"/>
        <w:spacing w:line="276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jest zobowiązany do przestrzegania przepisów ustawy z dnia 29 sierpnia 1997 roku o ochronie danych osobowych oraz przepisów wykonawczych.</w:t>
      </w:r>
    </w:p>
    <w:p w14:paraId="06E718EB" w14:textId="68498E42" w:rsidR="00CE51E4" w:rsidRDefault="00CE51E4" w:rsidP="00713F80">
      <w:pPr>
        <w:numPr>
          <w:ilvl w:val="0"/>
          <w:numId w:val="20"/>
        </w:numPr>
        <w:suppressAutoHyphens/>
        <w:autoSpaceDE w:val="0"/>
        <w:spacing w:line="276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oświadcza, iż spełnia wymagania określone w art. 36 – 39 ustawy o ochronie danych osobowych dotyczące w szczególności zabezpieczenia danych przed ich udostępnieniem osobom nieupoważnionym, zabraniem przez osobę nieuprawnioną, przetwarzaniem z</w:t>
      </w:r>
      <w:r>
        <w:rPr>
          <w:rFonts w:ascii="Calibri" w:hAnsi="Calibri" w:cs="TimesNewRomanPSMT"/>
          <w:sz w:val="21"/>
          <w:szCs w:val="21"/>
        </w:rPr>
        <w:t xml:space="preserve"> </w:t>
      </w:r>
      <w:r w:rsidRPr="00B57631">
        <w:rPr>
          <w:rFonts w:ascii="Calibri" w:hAnsi="Calibri" w:cs="TimesNewRomanPSMT"/>
          <w:sz w:val="21"/>
          <w:szCs w:val="21"/>
        </w:rPr>
        <w:t>naruszeniem ustawy oraz zmianą, utratą, uszkodzeniem lub zniszczeniem.</w:t>
      </w:r>
    </w:p>
    <w:p w14:paraId="68E375C2" w14:textId="79297003" w:rsidR="00342BE5" w:rsidRDefault="00342BE5" w:rsidP="00E840EA">
      <w:pPr>
        <w:suppressAutoHyphens/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14:paraId="45BB0971" w14:textId="336612B0" w:rsidR="00342BE5" w:rsidRDefault="00342BE5" w:rsidP="00E840EA">
      <w:pPr>
        <w:suppressAutoHyphens/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14:paraId="6DE7AD38" w14:textId="77777777" w:rsidR="00342BE5" w:rsidRDefault="00342BE5" w:rsidP="00E840EA">
      <w:pPr>
        <w:suppressAutoHyphens/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</w:p>
    <w:p w14:paraId="7AFCFB10" w14:textId="5BB42ED7" w:rsidR="00342BE5" w:rsidRPr="00292975" w:rsidRDefault="00CE51E4" w:rsidP="00713F80">
      <w:pPr>
        <w:numPr>
          <w:ilvl w:val="0"/>
          <w:numId w:val="20"/>
        </w:numPr>
        <w:suppressAutoHyphens/>
        <w:autoSpaceDE w:val="0"/>
        <w:spacing w:line="276" w:lineRule="auto"/>
        <w:ind w:left="284" w:hanging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oświadcza, iż sposób prowadzenia i zakres dokumentacji, o której mowa w art. 39a ustawy o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 xml:space="preserve">ochronie danych osobowych oraz środki techniczne i organizacyjne zastosowane w celu zapewnienia </w:t>
      </w:r>
    </w:p>
    <w:p w14:paraId="6AB3B26E" w14:textId="0D4DC14A" w:rsidR="00CE51E4" w:rsidRPr="00696ADE" w:rsidRDefault="00CE51E4" w:rsidP="00E840EA">
      <w:pPr>
        <w:suppressAutoHyphens/>
        <w:autoSpaceDE w:val="0"/>
        <w:spacing w:line="276" w:lineRule="auto"/>
        <w:ind w:left="284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ochrony przetwarzanych danych są zgodne z przepisami rozporządzenia Ministra Spraw Wewnętrznych i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Administracji z dnia 29 kwietnia 2004 r. w sprawie dokumentacji przetwarzania danych osobowych oraz warunków technicznych i organizacyjnych, jakim powinny odpowiadać urządzenia i systemy informatyczne służące do przetwarzania danych osobowych (Dz. U. Nr 100, poz. 1024).</w:t>
      </w:r>
    </w:p>
    <w:p w14:paraId="0AD1159C" w14:textId="77777777" w:rsidR="00CE51E4" w:rsidRPr="003C5925" w:rsidRDefault="00CE51E4" w:rsidP="00E840EA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§4</w:t>
      </w:r>
    </w:p>
    <w:p w14:paraId="1236A784" w14:textId="77777777" w:rsidR="00CE51E4" w:rsidRPr="00B57631" w:rsidRDefault="00CE51E4" w:rsidP="00713F80">
      <w:pPr>
        <w:numPr>
          <w:ilvl w:val="0"/>
          <w:numId w:val="18"/>
        </w:numPr>
        <w:tabs>
          <w:tab w:val="clear" w:pos="810"/>
          <w:tab w:val="num" w:pos="360"/>
        </w:tabs>
        <w:suppressAutoHyphens/>
        <w:autoSpaceDE w:val="0"/>
        <w:spacing w:line="276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 xml:space="preserve">Dostęp do powierzonych danych osobowych mogą posiadać tylko pracownicy 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>Wykonawcy</w:t>
      </w:r>
      <w:r w:rsidRPr="00B57631">
        <w:rPr>
          <w:rFonts w:ascii="Calibri" w:hAnsi="Calibri" w:cs="TimesNewRomanPSMT"/>
          <w:sz w:val="21"/>
          <w:szCs w:val="21"/>
        </w:rPr>
        <w:t>, którym nadano imienne upoważnienia według wzoru stanowiącego Załącznik nr 1 do niniejszej umowy.</w:t>
      </w:r>
    </w:p>
    <w:p w14:paraId="55C51C03" w14:textId="77777777" w:rsidR="00CE51E4" w:rsidRPr="00B57631" w:rsidRDefault="00CE51E4" w:rsidP="00713F80">
      <w:pPr>
        <w:numPr>
          <w:ilvl w:val="0"/>
          <w:numId w:val="18"/>
        </w:numPr>
        <w:tabs>
          <w:tab w:val="clear" w:pos="810"/>
          <w:tab w:val="num" w:pos="360"/>
        </w:tabs>
        <w:suppressAutoHyphens/>
        <w:autoSpaceDE w:val="0"/>
        <w:spacing w:line="276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b/>
          <w:sz w:val="21"/>
          <w:szCs w:val="21"/>
        </w:rPr>
        <w:lastRenderedPageBreak/>
        <w:t>Imienne upoważnienia</w:t>
      </w:r>
      <w:r w:rsidRPr="00B57631">
        <w:rPr>
          <w:rFonts w:ascii="Calibri" w:hAnsi="Calibri" w:cs="TimesNewRomanPSMT"/>
          <w:sz w:val="21"/>
          <w:szCs w:val="21"/>
        </w:rPr>
        <w:t>, o których mowa w ust. 1 są ważne do dnia odwołania lub ustania zatrudnienia, nie dłużej jednak niż do końca obowiązywania niniejszej umowy.</w:t>
      </w:r>
    </w:p>
    <w:p w14:paraId="05D08D9D" w14:textId="77777777" w:rsidR="00CE51E4" w:rsidRPr="00B57631" w:rsidRDefault="00CE51E4" w:rsidP="00713F80">
      <w:pPr>
        <w:numPr>
          <w:ilvl w:val="0"/>
          <w:numId w:val="18"/>
        </w:numPr>
        <w:tabs>
          <w:tab w:val="clear" w:pos="810"/>
          <w:tab w:val="num" w:pos="360"/>
        </w:tabs>
        <w:suppressAutoHyphens/>
        <w:autoSpaceDE w:val="0"/>
        <w:spacing w:line="276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prowadzi ewidencję pracowników upoważnionych do przetwarzania danych osobowych w</w:t>
      </w:r>
      <w:r>
        <w:rPr>
          <w:rFonts w:ascii="Calibri" w:hAnsi="Calibri" w:cs="TimesNewRomanPSMT"/>
          <w:sz w:val="21"/>
          <w:szCs w:val="21"/>
        </w:rPr>
        <w:t> </w:t>
      </w:r>
      <w:r w:rsidRPr="00B57631">
        <w:rPr>
          <w:rFonts w:ascii="Calibri" w:hAnsi="Calibri" w:cs="TimesNewRomanPSMT"/>
          <w:sz w:val="21"/>
          <w:szCs w:val="21"/>
        </w:rPr>
        <w:t>związku z wykonywaniem umowy.</w:t>
      </w:r>
    </w:p>
    <w:p w14:paraId="2CD57071" w14:textId="77777777" w:rsidR="00CE51E4" w:rsidRPr="00B57631" w:rsidRDefault="00CE51E4" w:rsidP="00713F80">
      <w:pPr>
        <w:numPr>
          <w:ilvl w:val="0"/>
          <w:numId w:val="18"/>
        </w:numPr>
        <w:tabs>
          <w:tab w:val="clear" w:pos="810"/>
          <w:tab w:val="num" w:pos="360"/>
        </w:tabs>
        <w:suppressAutoHyphens/>
        <w:autoSpaceDE w:val="0"/>
        <w:spacing w:line="276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b/>
          <w:sz w:val="21"/>
          <w:szCs w:val="21"/>
        </w:rPr>
        <w:t>Wykonawca zobowiązany</w:t>
      </w:r>
      <w:r w:rsidRPr="00B57631">
        <w:rPr>
          <w:rFonts w:ascii="Calibri" w:hAnsi="Calibri" w:cs="TimesNewRomanPSMT"/>
          <w:sz w:val="21"/>
          <w:szCs w:val="21"/>
        </w:rPr>
        <w:t xml:space="preserve"> jest do niezwłocznego, nie później niż w ciągu 7 dni od daty zawarcia umowy powierzenia przetwarzania danych osobowych, przekazania Powierzającemu kopii potwierdzonych za zgodność z oryginałem wystawionych upoważnień, o których mowa w ust. 1.</w:t>
      </w:r>
    </w:p>
    <w:p w14:paraId="13475F91" w14:textId="77777777" w:rsidR="00CE51E4" w:rsidRPr="00B57631" w:rsidRDefault="00CE51E4" w:rsidP="00713F80">
      <w:pPr>
        <w:numPr>
          <w:ilvl w:val="0"/>
          <w:numId w:val="18"/>
        </w:numPr>
        <w:tabs>
          <w:tab w:val="clear" w:pos="810"/>
          <w:tab w:val="num" w:pos="360"/>
        </w:tabs>
        <w:suppressAutoHyphens/>
        <w:autoSpaceDE w:val="0"/>
        <w:spacing w:line="276" w:lineRule="auto"/>
        <w:ind w:left="357" w:hanging="357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jest zobowiązany do podjęcia wszelkich kroków służących zachowaniu przez pracowników mających dostęp do przetworzonych danych osobowych, danych osobowych w poufności.</w:t>
      </w:r>
    </w:p>
    <w:p w14:paraId="342A0037" w14:textId="77777777" w:rsidR="00CE51E4" w:rsidRPr="003C5925" w:rsidRDefault="00CE51E4" w:rsidP="00E840EA">
      <w:pPr>
        <w:autoSpaceDE w:val="0"/>
        <w:spacing w:before="120" w:after="120"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5</w:t>
      </w:r>
    </w:p>
    <w:p w14:paraId="4A56FCD8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 xml:space="preserve">Wykonawca </w:t>
      </w:r>
      <w:r w:rsidRPr="00B57631">
        <w:rPr>
          <w:rFonts w:ascii="Calibri" w:hAnsi="Calibri" w:cs="TimesNewRomanPSMT"/>
          <w:sz w:val="21"/>
          <w:szCs w:val="21"/>
        </w:rPr>
        <w:t>odpowiada za szkody jakie powstały wobec uczestników kursu/szkolenia/usługi</w:t>
      </w:r>
      <w:r w:rsidRPr="00B57631">
        <w:rPr>
          <w:rStyle w:val="FootnoteCharacters"/>
          <w:rFonts w:ascii="Calibri" w:hAnsi="Calibri" w:cs="TimesNewRomanPSMT"/>
          <w:sz w:val="21"/>
          <w:szCs w:val="21"/>
        </w:rPr>
        <w:footnoteReference w:customMarkFollows="1" w:id="2"/>
        <w:t>*</w:t>
      </w:r>
      <w:r w:rsidRPr="00B57631">
        <w:rPr>
          <w:rFonts w:ascii="Calibri" w:hAnsi="Calibri" w:cs="TimesNewRomanPSMT"/>
          <w:sz w:val="21"/>
          <w:szCs w:val="21"/>
        </w:rPr>
        <w:t xml:space="preserve">  ……………………………….  lub osób trzecich w wyniku niezgodnego z umową przetwarzania danych osobowych.</w:t>
      </w:r>
    </w:p>
    <w:p w14:paraId="062ED386" w14:textId="77777777" w:rsidR="00CE51E4" w:rsidRPr="003C5925" w:rsidRDefault="00CE51E4" w:rsidP="00E840EA">
      <w:pPr>
        <w:autoSpaceDE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6</w:t>
      </w:r>
    </w:p>
    <w:p w14:paraId="4D75621E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Niniejsza umowa zostaje zawarta na okres od ......</w:t>
      </w:r>
      <w:r>
        <w:rPr>
          <w:rFonts w:ascii="Calibri" w:hAnsi="Calibri" w:cs="TimesNewRomanPSMT"/>
          <w:sz w:val="21"/>
          <w:szCs w:val="21"/>
        </w:rPr>
        <w:t>.........</w:t>
      </w:r>
      <w:r w:rsidRPr="00B57631">
        <w:rPr>
          <w:rFonts w:ascii="Calibri" w:hAnsi="Calibri" w:cs="TimesNewRomanPSMT"/>
          <w:sz w:val="21"/>
          <w:szCs w:val="21"/>
        </w:rPr>
        <w:t xml:space="preserve">.............. do daty zakończenia realizacji projektu </w:t>
      </w:r>
      <w:r w:rsidRPr="00B57631">
        <w:rPr>
          <w:rFonts w:ascii="Calibri" w:hAnsi="Calibri" w:cs="TimesNewRomanPSMT"/>
          <w:i/>
          <w:sz w:val="21"/>
          <w:szCs w:val="21"/>
        </w:rPr>
        <w:t>„Od</w:t>
      </w:r>
      <w:r>
        <w:rPr>
          <w:rFonts w:ascii="Calibri" w:hAnsi="Calibri" w:cs="TimesNewRomanPSMT"/>
          <w:i/>
          <w:sz w:val="21"/>
          <w:szCs w:val="21"/>
        </w:rPr>
        <w:t> </w:t>
      </w:r>
      <w:r w:rsidRPr="00B57631">
        <w:rPr>
          <w:rFonts w:ascii="Calibri" w:hAnsi="Calibri" w:cs="TimesNewRomanPSMT"/>
          <w:i/>
          <w:sz w:val="21"/>
          <w:szCs w:val="21"/>
        </w:rPr>
        <w:t>szkolenia do zatrudnienia – YEI”</w:t>
      </w:r>
      <w:r w:rsidRPr="00B57631">
        <w:rPr>
          <w:rFonts w:ascii="Calibri" w:hAnsi="Calibri" w:cs="TimesNewRomanPSMT"/>
          <w:sz w:val="21"/>
          <w:szCs w:val="21"/>
        </w:rPr>
        <w:t>.</w:t>
      </w:r>
    </w:p>
    <w:p w14:paraId="2B41F9B5" w14:textId="77777777" w:rsidR="00CE51E4" w:rsidRPr="003C5925" w:rsidRDefault="00CE51E4" w:rsidP="00E840EA">
      <w:pPr>
        <w:autoSpaceDE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7</w:t>
      </w:r>
    </w:p>
    <w:p w14:paraId="1D15624F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Zmiana niniejszej umowy może nastąpić tylko w formie pisemnej pod rygorem nieważności.</w:t>
      </w:r>
    </w:p>
    <w:p w14:paraId="58692419" w14:textId="77777777" w:rsidR="00CE51E4" w:rsidRPr="003C5925" w:rsidRDefault="00CE51E4" w:rsidP="00E840EA">
      <w:pPr>
        <w:autoSpaceDE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8</w:t>
      </w:r>
    </w:p>
    <w:p w14:paraId="549AC426" w14:textId="77777777" w:rsidR="00CE51E4" w:rsidRPr="00B57631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W sprawach nieuregulowanych niniejszą umową mają zastosowania przepisy ustawy o ochronie danych osobowych.</w:t>
      </w:r>
    </w:p>
    <w:p w14:paraId="5063C351" w14:textId="77777777" w:rsidR="00CE51E4" w:rsidRPr="003C5925" w:rsidRDefault="00CE51E4" w:rsidP="00E840EA">
      <w:pPr>
        <w:autoSpaceDE w:val="0"/>
        <w:spacing w:line="276" w:lineRule="auto"/>
        <w:jc w:val="center"/>
        <w:rPr>
          <w:rFonts w:ascii="Calibri" w:hAnsi="Calibri" w:cs="TimesNewRomanPS-BoldMT"/>
          <w:b/>
          <w:bCs/>
          <w:sz w:val="22"/>
          <w:szCs w:val="22"/>
        </w:rPr>
      </w:pPr>
      <w:r w:rsidRPr="003C5925">
        <w:rPr>
          <w:rFonts w:ascii="Calibri" w:hAnsi="Calibri" w:cs="TimesNewRomanPS-BoldMT"/>
          <w:b/>
          <w:bCs/>
          <w:sz w:val="22"/>
          <w:szCs w:val="22"/>
        </w:rPr>
        <w:t>§ 9</w:t>
      </w:r>
    </w:p>
    <w:p w14:paraId="1E48C847" w14:textId="77777777" w:rsidR="00CE51E4" w:rsidRPr="00827D4E" w:rsidRDefault="00CE51E4" w:rsidP="00E840EA">
      <w:pPr>
        <w:autoSpaceDE w:val="0"/>
        <w:spacing w:line="276" w:lineRule="auto"/>
        <w:jc w:val="both"/>
        <w:rPr>
          <w:rFonts w:ascii="Calibri" w:hAnsi="Calibri" w:cs="TimesNewRomanPSMT"/>
          <w:sz w:val="21"/>
          <w:szCs w:val="21"/>
        </w:rPr>
      </w:pPr>
      <w:r w:rsidRPr="00B57631">
        <w:rPr>
          <w:rFonts w:ascii="Calibri" w:hAnsi="Calibri" w:cs="TimesNewRomanPSMT"/>
          <w:sz w:val="21"/>
          <w:szCs w:val="21"/>
        </w:rPr>
        <w:t>Umowę sporządzono w dwóch jednobrzmiących egzemplarzach, po jednym dla każdej ze stron.</w:t>
      </w:r>
    </w:p>
    <w:p w14:paraId="69381B11" w14:textId="77777777" w:rsidR="00CE51E4" w:rsidRPr="00B57631" w:rsidRDefault="00CE51E4" w:rsidP="00E840EA">
      <w:pPr>
        <w:autoSpaceDE w:val="0"/>
        <w:spacing w:before="120" w:after="120" w:line="276" w:lineRule="auto"/>
        <w:jc w:val="both"/>
        <w:rPr>
          <w:rFonts w:ascii="Calibri" w:hAnsi="Calibri" w:cs="TimesNewRomanPS-BoldMT"/>
          <w:b/>
          <w:bCs/>
          <w:sz w:val="21"/>
          <w:szCs w:val="21"/>
        </w:rPr>
      </w:pPr>
    </w:p>
    <w:p w14:paraId="28733BC3" w14:textId="77777777" w:rsidR="00CE51E4" w:rsidRPr="00B57631" w:rsidRDefault="00CE51E4" w:rsidP="00CE51E4">
      <w:pPr>
        <w:autoSpaceDE w:val="0"/>
        <w:spacing w:before="120" w:after="120"/>
        <w:jc w:val="center"/>
        <w:rPr>
          <w:rFonts w:ascii="Calibri" w:hAnsi="Calibri" w:cs="TimesNewRomanPS-BoldMT"/>
          <w:b/>
          <w:bCs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sz w:val="21"/>
          <w:szCs w:val="21"/>
        </w:rPr>
        <w:t>…………………………………………….</w:t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sz w:val="21"/>
          <w:szCs w:val="21"/>
        </w:rPr>
        <w:tab/>
        <w:t>………………………………………………</w:t>
      </w:r>
    </w:p>
    <w:p w14:paraId="57C2EA2C" w14:textId="7B22586D" w:rsidR="00CE51E4" w:rsidRPr="00292975" w:rsidRDefault="00CE51E4" w:rsidP="00292975">
      <w:pPr>
        <w:autoSpaceDE w:val="0"/>
        <w:jc w:val="center"/>
        <w:rPr>
          <w:rFonts w:ascii="Calibri" w:hAnsi="Calibri" w:cs="TimesNewRomanPS-BoldMT"/>
          <w:b/>
          <w:bCs/>
          <w:i/>
          <w:sz w:val="21"/>
          <w:szCs w:val="21"/>
        </w:rPr>
      </w:pP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>Wykonawca</w:t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ab/>
      </w:r>
      <w:r>
        <w:rPr>
          <w:rFonts w:ascii="Calibri" w:hAnsi="Calibri" w:cs="TimesNewRomanPS-BoldMT"/>
          <w:b/>
          <w:bCs/>
          <w:i/>
          <w:sz w:val="21"/>
          <w:szCs w:val="21"/>
        </w:rPr>
        <w:t xml:space="preserve"> </w:t>
      </w:r>
      <w:r w:rsidRPr="00B57631">
        <w:rPr>
          <w:rFonts w:ascii="Calibri" w:hAnsi="Calibri" w:cs="TimesNewRomanPS-BoldMT"/>
          <w:b/>
          <w:bCs/>
          <w:i/>
          <w:sz w:val="21"/>
          <w:szCs w:val="21"/>
        </w:rPr>
        <w:t xml:space="preserve"> Powierzający</w:t>
      </w:r>
    </w:p>
    <w:p w14:paraId="6B9E7F49" w14:textId="77777777" w:rsidR="00CE51E4" w:rsidRDefault="00CE51E4" w:rsidP="00CE51E4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14:paraId="64951643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683F031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EA25833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51E728C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3C1D2C6B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63DCA41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B850118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887DB9F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1F013DCD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0DACAF8D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34D7720A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83EBDDA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2A063454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B125614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197D15C2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6EB87ACE" w14:textId="77777777" w:rsidR="00E840EA" w:rsidRDefault="00E840EA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14:paraId="4553C3F8" w14:textId="77777777" w:rsidR="00E840EA" w:rsidRDefault="00E840EA" w:rsidP="004B7C2C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14:paraId="3A86038A" w14:textId="77777777" w:rsidR="00CE51E4" w:rsidRDefault="00CE51E4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Załącznik 2 do umowy </w:t>
      </w:r>
    </w:p>
    <w:p w14:paraId="42428DE3" w14:textId="77777777" w:rsidR="00CE51E4" w:rsidRDefault="00CE51E4" w:rsidP="00D901E7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14:paraId="0E4A259E" w14:textId="77777777" w:rsidR="00D901E7" w:rsidRPr="001F34B3" w:rsidRDefault="00D901E7" w:rsidP="00292975">
      <w:pPr>
        <w:autoSpaceDE w:val="0"/>
        <w:autoSpaceDN w:val="0"/>
        <w:adjustRightInd w:val="0"/>
        <w:jc w:val="center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i/>
          <w:sz w:val="20"/>
        </w:rPr>
        <w:t>01.03.02-00-003/17, „Od szkolenia do zatrudnienia - YEI”</w:t>
      </w:r>
    </w:p>
    <w:p w14:paraId="4D91E44E" w14:textId="60F81365" w:rsidR="00D901E7" w:rsidRDefault="00D901E7" w:rsidP="00292975">
      <w:pPr>
        <w:jc w:val="center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Projekt realizowany w ramach Inicjatywy na rzecz zatrudnienia ludzi młodych.</w:t>
      </w:r>
    </w:p>
    <w:p w14:paraId="280CFB96" w14:textId="77777777" w:rsidR="00292975" w:rsidRPr="00D6443D" w:rsidRDefault="00292975" w:rsidP="00292975">
      <w:pPr>
        <w:jc w:val="center"/>
        <w:rPr>
          <w:rFonts w:ascii="Calibri" w:hAnsi="Calibri" w:cs="Tahoma"/>
          <w:sz w:val="16"/>
          <w:szCs w:val="16"/>
        </w:rPr>
      </w:pPr>
    </w:p>
    <w:p w14:paraId="70F0703B" w14:textId="77777777"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>…………..……………………………………………..</w:t>
      </w:r>
    </w:p>
    <w:p w14:paraId="530E76DA" w14:textId="77777777" w:rsidR="00D901E7" w:rsidRPr="00C3414F" w:rsidRDefault="00D901E7" w:rsidP="00D901E7">
      <w:pPr>
        <w:rPr>
          <w:rFonts w:ascii="Calibri" w:hAnsi="Calibri"/>
          <w:i/>
          <w:sz w:val="20"/>
        </w:rPr>
      </w:pPr>
      <w:r w:rsidRPr="00C3414F">
        <w:rPr>
          <w:rFonts w:ascii="Calibri" w:hAnsi="Calibri"/>
          <w:i/>
          <w:sz w:val="20"/>
        </w:rPr>
        <w:t xml:space="preserve">dotyczy projektu: (numer i tytuł projektu) </w:t>
      </w:r>
    </w:p>
    <w:p w14:paraId="6CF266EE" w14:textId="77777777" w:rsidR="00D901E7" w:rsidRPr="00F072F0" w:rsidRDefault="00D901E7" w:rsidP="00D901E7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14:paraId="2A639B38" w14:textId="77777777"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PROTOKÓŁ ODBIORU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072F0">
        <w:rPr>
          <w:rFonts w:ascii="Calibri" w:hAnsi="Calibri"/>
          <w:b/>
          <w:bCs/>
          <w:sz w:val="22"/>
          <w:szCs w:val="22"/>
        </w:rPr>
        <w:t>USŁ</w:t>
      </w:r>
      <w:r>
        <w:rPr>
          <w:rFonts w:ascii="Calibri" w:hAnsi="Calibri"/>
          <w:b/>
          <w:bCs/>
          <w:sz w:val="22"/>
          <w:szCs w:val="22"/>
        </w:rPr>
        <w:t>UGI</w:t>
      </w:r>
    </w:p>
    <w:p w14:paraId="4A467667" w14:textId="77777777"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(dot. Umowy Nr ……/2018   z dnia ……… r.</w:t>
      </w:r>
      <w:r w:rsidRPr="00F072F0">
        <w:rPr>
          <w:rFonts w:ascii="Calibri" w:hAnsi="Calibri"/>
          <w:b/>
          <w:bCs/>
          <w:sz w:val="22"/>
          <w:szCs w:val="22"/>
        </w:rPr>
        <w:t>)</w:t>
      </w:r>
    </w:p>
    <w:p w14:paraId="0C393D11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0AE85B05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0EF877E1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b/>
          <w:bCs/>
          <w:sz w:val="22"/>
          <w:szCs w:val="22"/>
        </w:rPr>
        <w:t xml:space="preserve">cy: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3B0069">
        <w:rPr>
          <w:rFonts w:ascii="Calibri" w:hAnsi="Calibri"/>
          <w:b/>
          <w:bCs/>
          <w:sz w:val="22"/>
          <w:szCs w:val="22"/>
        </w:rPr>
        <w:t xml:space="preserve">  </w:t>
      </w:r>
      <w:r w:rsidR="003B0069" w:rsidRPr="00F072F0">
        <w:rPr>
          <w:rFonts w:ascii="Calibri" w:hAnsi="Calibri"/>
          <w:b/>
          <w:bCs/>
          <w:sz w:val="22"/>
          <w:szCs w:val="22"/>
        </w:rPr>
        <w:t>Wykonawca:</w:t>
      </w:r>
    </w:p>
    <w:p w14:paraId="6D1BBAE4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Komenda Główna Ochotniczych Hufców Pracy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5BDDB9F5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ul. Tamka 1, 00-349 Warszawa</w:t>
      </w:r>
    </w:p>
    <w:p w14:paraId="6433D307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reprezentowana  przez:</w:t>
      </w:r>
    </w:p>
    <w:p w14:paraId="3333AA61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Wojewódzkiego Komendanta OHP w Kielcach,</w:t>
      </w:r>
    </w:p>
    <w:p w14:paraId="601C2839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podstawie udzielonego pełnomocnictwa nr.: </w:t>
      </w:r>
    </w:p>
    <w:p w14:paraId="333FFC82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KG.BPE.012.1.28.2018 z dnia 21 lutego 2018</w:t>
      </w:r>
    </w:p>
    <w:p w14:paraId="38C6CCFC" w14:textId="77777777" w:rsidR="00D901E7" w:rsidRPr="00F07D5B" w:rsidRDefault="00D901E7" w:rsidP="00D901E7">
      <w:pPr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F07D5B">
        <w:rPr>
          <w:rFonts w:ascii="Calibri" w:hAnsi="Calibri"/>
          <w:b/>
          <w:sz w:val="20"/>
        </w:rPr>
        <w:t xml:space="preserve">                                                                                                  </w:t>
      </w:r>
    </w:p>
    <w:p w14:paraId="3DB2BD82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D1CF587" w14:textId="77777777"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1. Protokół sporz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dzono w dniu </w:t>
      </w:r>
      <w:r>
        <w:rPr>
          <w:rFonts w:ascii="Calibri" w:hAnsi="Calibri"/>
          <w:sz w:val="20"/>
        </w:rPr>
        <w:t>………………. roku .</w:t>
      </w:r>
    </w:p>
    <w:p w14:paraId="2B03F298" w14:textId="77777777" w:rsidR="00D901E7" w:rsidRPr="00436DD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>2. Protokół</w:t>
      </w:r>
      <w:r>
        <w:rPr>
          <w:rFonts w:ascii="Calibri" w:hAnsi="Calibri"/>
          <w:sz w:val="22"/>
          <w:szCs w:val="22"/>
        </w:rPr>
        <w:t xml:space="preserve"> dotyczy odbioru </w:t>
      </w:r>
      <w:r w:rsidRPr="00F072F0">
        <w:rPr>
          <w:rFonts w:ascii="Calibri" w:hAnsi="Calibri"/>
          <w:sz w:val="22"/>
          <w:szCs w:val="22"/>
        </w:rPr>
        <w:t>ostatecznego</w:t>
      </w:r>
      <w:r>
        <w:rPr>
          <w:rFonts w:ascii="Calibri" w:hAnsi="Calibri"/>
          <w:i/>
          <w:sz w:val="20"/>
        </w:rPr>
        <w:t>: ……………………………………………..</w:t>
      </w:r>
    </w:p>
    <w:p w14:paraId="517E6DAF" w14:textId="77777777" w:rsidR="00D901E7" w:rsidRPr="00DF15F8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 w:rsidRPr="00F072F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Z</w:t>
      </w:r>
      <w:r w:rsidRPr="00F072F0">
        <w:rPr>
          <w:rFonts w:ascii="Calibri" w:hAnsi="Calibri"/>
          <w:sz w:val="22"/>
          <w:szCs w:val="22"/>
        </w:rPr>
        <w:t>akres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lonego</w:t>
      </w:r>
      <w:r>
        <w:rPr>
          <w:rFonts w:ascii="Calibri" w:hAnsi="Calibri"/>
          <w:sz w:val="22"/>
          <w:szCs w:val="22"/>
        </w:rPr>
        <w:t xml:space="preserve"> w u</w:t>
      </w:r>
      <w:r w:rsidRPr="00F072F0">
        <w:rPr>
          <w:rFonts w:ascii="Calibri" w:hAnsi="Calibri"/>
          <w:sz w:val="22"/>
          <w:szCs w:val="22"/>
        </w:rPr>
        <w:t>mowie</w:t>
      </w:r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sz w:val="20"/>
        </w:rPr>
        <w:t xml:space="preserve"> ……………………………………………</w:t>
      </w:r>
    </w:p>
    <w:p w14:paraId="7A42C2D0" w14:textId="77777777" w:rsidR="00D901E7" w:rsidRPr="00422131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 xml:space="preserve">4. Termin realizacji zamówienia: </w:t>
      </w:r>
      <w:r>
        <w:rPr>
          <w:rFonts w:ascii="Calibri" w:hAnsi="Calibri"/>
          <w:sz w:val="20"/>
        </w:rPr>
        <w:t>…………………………………………………………………….</w:t>
      </w:r>
      <w:r>
        <w:rPr>
          <w:rFonts w:ascii="Calibri" w:hAnsi="Calibri"/>
          <w:b/>
          <w:i/>
          <w:sz w:val="20"/>
        </w:rPr>
        <w:t xml:space="preserve">                     </w:t>
      </w:r>
    </w:p>
    <w:p w14:paraId="6E38A982" w14:textId="77777777"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F072F0">
        <w:rPr>
          <w:rFonts w:ascii="Calibri" w:hAnsi="Calibri"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 usł</w:t>
      </w:r>
      <w:r>
        <w:rPr>
          <w:rFonts w:ascii="Calibri" w:hAnsi="Calibri"/>
          <w:sz w:val="22"/>
          <w:szCs w:val="22"/>
        </w:rPr>
        <w:t>ugi</w:t>
      </w:r>
      <w:r w:rsidRPr="00F072F0">
        <w:rPr>
          <w:rFonts w:ascii="Calibri" w:hAnsi="Calibri"/>
          <w:sz w:val="22"/>
          <w:szCs w:val="22"/>
        </w:rPr>
        <w:t xml:space="preserve"> obj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tej umow</w:t>
      </w:r>
      <w:r w:rsidRPr="00F072F0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F072F0">
        <w:rPr>
          <w:rFonts w:ascii="Calibri" w:hAnsi="Calibri"/>
          <w:sz w:val="22"/>
          <w:szCs w:val="22"/>
        </w:rPr>
        <w:t>bez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uwag</w:t>
      </w:r>
      <w:r>
        <w:rPr>
          <w:rFonts w:ascii="Calibri" w:hAnsi="Calibri"/>
          <w:sz w:val="22"/>
          <w:szCs w:val="22"/>
        </w:rPr>
        <w:t xml:space="preserve"> i stwierdza,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 </w:t>
      </w:r>
      <w:r w:rsidRPr="00F072F0">
        <w:rPr>
          <w:rFonts w:ascii="Calibri" w:hAnsi="Calibri"/>
          <w:sz w:val="22"/>
          <w:szCs w:val="22"/>
        </w:rPr>
        <w:t>zamówienie zostało zrealizowane zgodnie z zakresem 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lonym w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umowie.</w:t>
      </w:r>
    </w:p>
    <w:p w14:paraId="0ECBDB7D" w14:textId="77777777" w:rsidR="00D901E7" w:rsidRPr="005A6B4C" w:rsidRDefault="00D901E7" w:rsidP="00D901E7">
      <w:pPr>
        <w:autoSpaceDE w:val="0"/>
        <w:autoSpaceDN w:val="0"/>
        <w:adjustRightInd w:val="0"/>
        <w:spacing w:line="480" w:lineRule="auto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6.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</w:t>
      </w:r>
      <w:r>
        <w:rPr>
          <w:rFonts w:ascii="Calibri" w:hAnsi="Calibri"/>
          <w:sz w:val="22"/>
          <w:szCs w:val="22"/>
        </w:rPr>
        <w:t xml:space="preserve"> usługi</w:t>
      </w:r>
      <w:r w:rsidRPr="00F072F0">
        <w:rPr>
          <w:rFonts w:ascii="Calibri" w:hAnsi="Calibri"/>
          <w:sz w:val="22"/>
          <w:szCs w:val="22"/>
        </w:rPr>
        <w:t xml:space="preserve"> z 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cymi uwagami i zastrze</w:t>
      </w:r>
      <w:r>
        <w:rPr>
          <w:rFonts w:ascii="Calibri" w:eastAsia="TimesNewRoman" w:hAnsi="Calibri" w:cs="TimesNewRoman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eniami:……………….</w:t>
      </w:r>
    </w:p>
    <w:p w14:paraId="3DAFF63E" w14:textId="77777777"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7. W zwi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zku z uwagami i zastrze</w:t>
      </w:r>
      <w:r>
        <w:rPr>
          <w:rFonts w:ascii="Calibri" w:hAnsi="Calibri"/>
          <w:sz w:val="22"/>
          <w:szCs w:val="22"/>
        </w:rPr>
        <w:t>żeniami, o których mowa w pkt.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Pr="00F072F0">
        <w:rPr>
          <w:rFonts w:ascii="Calibri" w:hAnsi="Calibri"/>
          <w:sz w:val="22"/>
          <w:szCs w:val="22"/>
        </w:rPr>
        <w:t xml:space="preserve"> strony ustaliły co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puje:</w:t>
      </w:r>
    </w:p>
    <w:p w14:paraId="22868C54" w14:textId="77777777" w:rsidR="00D901E7" w:rsidRPr="0008180F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trike/>
          <w:sz w:val="22"/>
          <w:szCs w:val="22"/>
        </w:rPr>
      </w:pPr>
      <w:r w:rsidRPr="0008180F">
        <w:rPr>
          <w:rFonts w:ascii="Calibri" w:hAnsi="Calibri"/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14:paraId="1EC24A42" w14:textId="77777777" w:rsidR="00D901E7" w:rsidRPr="00EA4932" w:rsidRDefault="00D901E7" w:rsidP="00D901E7">
      <w:pPr>
        <w:autoSpaceDE w:val="0"/>
        <w:autoSpaceDN w:val="0"/>
        <w:adjustRightInd w:val="0"/>
        <w:spacing w:line="28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EA4932">
        <w:rPr>
          <w:rFonts w:ascii="Calibri" w:hAnsi="Calibri"/>
          <w:b/>
          <w:i/>
          <w:sz w:val="22"/>
          <w:szCs w:val="22"/>
        </w:rPr>
        <w:t>Wykonanie zajęć zgodnie z harmonogramami</w:t>
      </w:r>
    </w:p>
    <w:p w14:paraId="1EA7945B" w14:textId="77777777" w:rsidR="00D901E7" w:rsidRDefault="00D901E7" w:rsidP="00D901E7">
      <w:pPr>
        <w:autoSpaceDE w:val="0"/>
        <w:autoSpaceDN w:val="0"/>
        <w:adjustRightInd w:val="0"/>
        <w:spacing w:line="180" w:lineRule="exact"/>
        <w:jc w:val="both"/>
        <w:rPr>
          <w:rFonts w:ascii="Calibri" w:hAnsi="Calibri"/>
          <w:i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 xml:space="preserve">8. Wykonawca </w:t>
      </w:r>
      <w:r>
        <w:rPr>
          <w:rFonts w:ascii="Calibri" w:hAnsi="Calibri"/>
          <w:sz w:val="22"/>
          <w:szCs w:val="22"/>
        </w:rPr>
        <w:t>potwierdza</w:t>
      </w:r>
      <w:r w:rsidRPr="001C7EAB">
        <w:rPr>
          <w:rFonts w:ascii="Calibri" w:hAnsi="Calibri"/>
          <w:sz w:val="20"/>
        </w:rPr>
        <w:t xml:space="preserve"> </w:t>
      </w:r>
      <w:r w:rsidRPr="001C7EAB">
        <w:rPr>
          <w:rFonts w:ascii="Calibri" w:hAnsi="Calibri"/>
          <w:i/>
          <w:sz w:val="20"/>
        </w:rPr>
        <w:t>……………………………………………………..…………………………………………………….……</w:t>
      </w:r>
    </w:p>
    <w:p w14:paraId="1DF31A63" w14:textId="77777777"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C3414F">
        <w:rPr>
          <w:rFonts w:ascii="Calibri" w:hAnsi="Calibri"/>
          <w:i/>
          <w:sz w:val="20"/>
        </w:rPr>
        <w:t>[dokument zwi</w:t>
      </w:r>
      <w:r w:rsidRPr="00C3414F">
        <w:rPr>
          <w:rFonts w:ascii="Calibri" w:eastAsia="TimesNewRoman" w:hAnsi="Calibri" w:cs="TimesNewRoman"/>
          <w:i/>
          <w:sz w:val="20"/>
        </w:rPr>
        <w:t>ą</w:t>
      </w:r>
      <w:r w:rsidRPr="00C3414F">
        <w:rPr>
          <w:rFonts w:ascii="Calibri" w:hAnsi="Calibri"/>
          <w:i/>
          <w:sz w:val="20"/>
        </w:rPr>
        <w:t>zany z wykonanym zamówieniem].</w:t>
      </w:r>
    </w:p>
    <w:p w14:paraId="12480BB4" w14:textId="77777777"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14:paraId="70F5B3A8" w14:textId="77777777"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9.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(</w:t>
      </w:r>
      <w:r w:rsidRPr="00F46BD2">
        <w:rPr>
          <w:rFonts w:ascii="Calibri" w:hAnsi="Calibri"/>
          <w:b/>
          <w:i/>
          <w:sz w:val="22"/>
          <w:szCs w:val="22"/>
        </w:rPr>
        <w:t>wyra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ż</w:t>
      </w:r>
      <w:r w:rsidRPr="00F46BD2">
        <w:rPr>
          <w:rFonts w:ascii="Calibri" w:hAnsi="Calibri"/>
          <w:b/>
          <w:i/>
          <w:sz w:val="22"/>
          <w:szCs w:val="22"/>
        </w:rPr>
        <w:t>a zgod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/ nie wyra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 xml:space="preserve">a zgody )* Wykonawcy do wystawienia </w:t>
      </w:r>
      <w:r>
        <w:rPr>
          <w:rFonts w:ascii="Calibri" w:hAnsi="Calibri"/>
          <w:sz w:val="22"/>
          <w:szCs w:val="22"/>
        </w:rPr>
        <w:t xml:space="preserve">końcowej </w:t>
      </w:r>
      <w:r w:rsidRPr="00F072F0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 /rachunku* za </w:t>
      </w:r>
      <w:r w:rsidRPr="00F072F0">
        <w:rPr>
          <w:rFonts w:ascii="Calibri" w:hAnsi="Calibri"/>
          <w:sz w:val="22"/>
          <w:szCs w:val="22"/>
        </w:rPr>
        <w:t>wykonane zamówienie.</w:t>
      </w:r>
    </w:p>
    <w:p w14:paraId="1CFA27DF" w14:textId="77777777" w:rsidR="00D901E7" w:rsidRPr="0054424C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3D868F5" w14:textId="77777777"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14:paraId="603F5BC3" w14:textId="77777777"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3414F">
        <w:rPr>
          <w:rFonts w:ascii="Calibri" w:hAnsi="Calibri"/>
          <w:i/>
          <w:sz w:val="20"/>
        </w:rPr>
        <w:t>(data, podpis i pieczęć strony</w:t>
      </w:r>
      <w:r>
        <w:rPr>
          <w:rFonts w:ascii="Calibri" w:hAnsi="Calibri"/>
          <w:i/>
          <w:sz w:val="20"/>
        </w:rPr>
        <w:t xml:space="preserve"> wykonującej </w:t>
      </w:r>
      <w:r w:rsidRPr="00C3414F">
        <w:rPr>
          <w:rFonts w:ascii="Calibri" w:hAnsi="Calibri"/>
          <w:i/>
          <w:sz w:val="20"/>
        </w:rPr>
        <w:t xml:space="preserve">)                   </w:t>
      </w:r>
      <w:r>
        <w:rPr>
          <w:rFonts w:ascii="Calibri" w:hAnsi="Calibri"/>
          <w:i/>
          <w:sz w:val="20"/>
        </w:rPr>
        <w:t xml:space="preserve">       </w:t>
      </w:r>
      <w:r w:rsidRPr="00C3414F">
        <w:rPr>
          <w:rFonts w:ascii="Calibri" w:hAnsi="Calibri"/>
          <w:i/>
          <w:sz w:val="20"/>
        </w:rPr>
        <w:t xml:space="preserve"> (data, podpis i pieczęć stro</w:t>
      </w:r>
      <w:r>
        <w:rPr>
          <w:rFonts w:ascii="Calibri" w:hAnsi="Calibri"/>
          <w:i/>
          <w:sz w:val="20"/>
        </w:rPr>
        <w:t>ny</w:t>
      </w:r>
      <w:r w:rsidRPr="00C3414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zamawiającej </w:t>
      </w:r>
      <w:r w:rsidRPr="00C3414F">
        <w:rPr>
          <w:rFonts w:ascii="Calibri" w:hAnsi="Calibri"/>
          <w:i/>
          <w:sz w:val="20"/>
        </w:rPr>
        <w:t>)</w:t>
      </w:r>
    </w:p>
    <w:p w14:paraId="79B04318" w14:textId="77777777"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                                                                                                                                                        </w:t>
      </w:r>
    </w:p>
    <w:p w14:paraId="7A0AE833" w14:textId="151C6091"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7CB1618E" w14:textId="3BF87E58" w:rsidR="00292975" w:rsidRDefault="00292975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302B7C58" w14:textId="0F4E13B7" w:rsidR="00292975" w:rsidRDefault="00292975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4156FB7E" w14:textId="77777777" w:rsidR="00292975" w:rsidRDefault="00292975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14:paraId="0F7AEFBB" w14:textId="117531C7" w:rsidR="00D901E7" w:rsidRPr="00CC0693" w:rsidRDefault="00D901E7" w:rsidP="00292975">
      <w:pPr>
        <w:jc w:val="center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i/>
          <w:sz w:val="18"/>
          <w:szCs w:val="18"/>
        </w:rPr>
        <w:t>Od szkolenia do zatrudnienia -  YEI</w:t>
      </w:r>
    </w:p>
    <w:p w14:paraId="7A4B8E81" w14:textId="5803505F" w:rsidR="00D901E7" w:rsidRPr="00CC0693" w:rsidRDefault="00D901E7" w:rsidP="00292975">
      <w:pPr>
        <w:jc w:val="center"/>
        <w:rPr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>Projekt realizowany w ramach Inicjatywy</w:t>
      </w:r>
      <w:r w:rsidRPr="00CC0693">
        <w:rPr>
          <w:rFonts w:ascii="Calibri" w:hAnsi="Calibri" w:cs="Tahoma"/>
          <w:b/>
          <w:sz w:val="18"/>
          <w:szCs w:val="18"/>
        </w:rPr>
        <w:t xml:space="preserve"> na rzecz zatrudnienia ludzi młodych”</w:t>
      </w:r>
    </w:p>
    <w:p w14:paraId="3FA6E632" w14:textId="77777777" w:rsidR="003B0069" w:rsidRDefault="003B0069" w:rsidP="003B0069">
      <w:pPr>
        <w:jc w:val="right"/>
        <w:rPr>
          <w:b/>
          <w:u w:val="single"/>
        </w:rPr>
      </w:pPr>
    </w:p>
    <w:p w14:paraId="6050B9C2" w14:textId="77777777" w:rsidR="00BC7157" w:rsidRDefault="00BC7157" w:rsidP="003B0069">
      <w:pPr>
        <w:jc w:val="right"/>
        <w:rPr>
          <w:b/>
          <w:u w:val="single"/>
        </w:rPr>
      </w:pPr>
    </w:p>
    <w:p w14:paraId="13F332B4" w14:textId="77777777" w:rsidR="00BC7157" w:rsidRDefault="00BC7157" w:rsidP="003B0069">
      <w:pPr>
        <w:jc w:val="right"/>
        <w:rPr>
          <w:b/>
          <w:u w:val="single"/>
        </w:rPr>
      </w:pPr>
    </w:p>
    <w:sectPr w:rsidR="00BC7157" w:rsidSect="004B7C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27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97253" w14:textId="77777777" w:rsidR="00887271" w:rsidRDefault="00887271" w:rsidP="001F2C10">
      <w:r>
        <w:separator/>
      </w:r>
    </w:p>
  </w:endnote>
  <w:endnote w:type="continuationSeparator" w:id="0">
    <w:p w14:paraId="7AB3D134" w14:textId="77777777" w:rsidR="00887271" w:rsidRDefault="00887271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EE"/>
    <w:family w:val="auto"/>
    <w:pitch w:val="default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charset w:val="EE"/>
    <w:family w:val="auto"/>
    <w:pitch w:val="default"/>
  </w:font>
  <w:font w:name="TimesNewRomanPS-ItalicMT">
    <w:charset w:val="EE"/>
    <w:family w:val="auto"/>
    <w:pitch w:val="default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F3F55" w14:textId="77777777" w:rsidR="00D11481" w:rsidRDefault="00D114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12EE" w14:textId="77777777" w:rsidR="004B7C2C" w:rsidRPr="00D11481" w:rsidRDefault="004B7C2C" w:rsidP="004B7C2C">
    <w:pPr>
      <w:pStyle w:val="Stopka"/>
      <w:jc w:val="center"/>
      <w:rPr>
        <w:sz w:val="20"/>
      </w:rPr>
    </w:pPr>
    <w:bookmarkStart w:id="0" w:name="_GoBack"/>
    <w:r w:rsidRPr="00D11481">
      <w:rPr>
        <w:sz w:val="20"/>
      </w:rPr>
      <w:t>Zamówienie jest częścią większego zamówienia</w:t>
    </w:r>
    <w:r w:rsidRPr="00D11481">
      <w:rPr>
        <w:bCs/>
        <w:sz w:val="20"/>
      </w:rPr>
      <w:t xml:space="preserve"> realizowanego na terenie całego kraju, na podstawie pełnomocnictwa udzielonego przez Komendę Główną OHP</w:t>
    </w:r>
  </w:p>
  <w:bookmarkEnd w:id="0"/>
  <w:p w14:paraId="799F561D" w14:textId="77777777" w:rsidR="004B7C2C" w:rsidRPr="004B7C2C" w:rsidRDefault="004B7C2C" w:rsidP="004B7C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68D9D" w14:textId="77777777" w:rsidR="00D11481" w:rsidRDefault="00D114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B4E6D" w14:textId="77777777" w:rsidR="00887271" w:rsidRDefault="00887271" w:rsidP="001F2C10">
      <w:r>
        <w:separator/>
      </w:r>
    </w:p>
  </w:footnote>
  <w:footnote w:type="continuationSeparator" w:id="0">
    <w:p w14:paraId="6FFC5712" w14:textId="77777777" w:rsidR="00887271" w:rsidRDefault="00887271" w:rsidP="001F2C10">
      <w:r>
        <w:continuationSeparator/>
      </w:r>
    </w:p>
  </w:footnote>
  <w:footnote w:id="1">
    <w:p w14:paraId="103F912F" w14:textId="77777777" w:rsidR="008E6F6B" w:rsidRDefault="008E6F6B" w:rsidP="00CE51E4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>
        <w:t xml:space="preserve"> </w:t>
      </w:r>
      <w:r>
        <w:rPr>
          <w:rFonts w:ascii="Calibri" w:hAnsi="Calibri"/>
          <w:sz w:val="18"/>
          <w:szCs w:val="18"/>
        </w:rPr>
        <w:t>niepotrzebne skreślić</w:t>
      </w:r>
    </w:p>
  </w:footnote>
  <w:footnote w:id="2">
    <w:p w14:paraId="71B1840C" w14:textId="77777777" w:rsidR="008E6F6B" w:rsidRDefault="008E6F6B" w:rsidP="00CE51E4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FootnoteCharacters"/>
          <w:rFonts w:ascii="Calibri" w:hAnsi="Calibri"/>
        </w:rPr>
        <w:t>*</w:t>
      </w:r>
      <w:r w:rsidRPr="006E2145">
        <w:rPr>
          <w:sz w:val="16"/>
          <w:szCs w:val="16"/>
        </w:rPr>
        <w:t xml:space="preserve"> </w:t>
      </w:r>
      <w:r w:rsidRPr="006E2145">
        <w:rPr>
          <w:rFonts w:ascii="Calibri" w:hAnsi="Calibr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C92F" w14:textId="77777777" w:rsidR="00D11481" w:rsidRDefault="00D114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E6F6B" w:rsidRDefault="008E6F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7789D" w14:textId="77777777" w:rsidR="00D11481" w:rsidRDefault="00D114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C0921"/>
    <w:multiLevelType w:val="hybridMultilevel"/>
    <w:tmpl w:val="6C768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AF1"/>
    <w:multiLevelType w:val="hybridMultilevel"/>
    <w:tmpl w:val="DBA02496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B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E14"/>
    <w:multiLevelType w:val="hybridMultilevel"/>
    <w:tmpl w:val="E0D6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D0B"/>
    <w:multiLevelType w:val="hybridMultilevel"/>
    <w:tmpl w:val="C0B8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4340"/>
    <w:multiLevelType w:val="hybridMultilevel"/>
    <w:tmpl w:val="5A2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0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25"/>
  </w:num>
  <w:num w:numId="22">
    <w:abstractNumId w:val="13"/>
  </w:num>
  <w:num w:numId="2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07EC6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571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695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A56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1F8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1D7A"/>
    <w:rsid w:val="0043240B"/>
    <w:rsid w:val="0043378E"/>
    <w:rsid w:val="00433B0B"/>
    <w:rsid w:val="00433D7F"/>
    <w:rsid w:val="004346CD"/>
    <w:rsid w:val="0043552C"/>
    <w:rsid w:val="00435978"/>
    <w:rsid w:val="00436420"/>
    <w:rsid w:val="004375A2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579E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B7C2C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8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677D5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26F8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0417"/>
    <w:rsid w:val="007127AB"/>
    <w:rsid w:val="00713F80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A5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271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19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6B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1C43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6DDD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0D55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AB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0013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0A3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6690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481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5E5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75B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0E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2812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6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1040A-E9A6-40B4-97AC-8E3BEEC2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2138</Words>
  <Characters>12830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14939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5</cp:revision>
  <cp:lastPrinted>2018-04-26T08:36:00Z</cp:lastPrinted>
  <dcterms:created xsi:type="dcterms:W3CDTF">2018-04-04T07:12:00Z</dcterms:created>
  <dcterms:modified xsi:type="dcterms:W3CDTF">2018-04-26T08:37:00Z</dcterms:modified>
</cp:coreProperties>
</file>